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5" w:type="dxa"/>
        <w:jc w:val="center"/>
        <w:tblBorders>
          <w:right w:val="double" w:sz="4" w:space="0" w:color="000000"/>
        </w:tblBorders>
        <w:tblLayout w:type="fixed"/>
        <w:tblLook w:val="0000" w:firstRow="0" w:lastRow="0" w:firstColumn="0" w:lastColumn="0" w:noHBand="0" w:noVBand="0"/>
      </w:tblPr>
      <w:tblGrid>
        <w:gridCol w:w="2813"/>
        <w:gridCol w:w="1701"/>
        <w:gridCol w:w="5361"/>
      </w:tblGrid>
      <w:tr w:rsidR="008C4BDD" w:rsidRPr="007838E6" w:rsidTr="00C821D6">
        <w:trPr>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4763B7" w:rsidP="00E318BA">
            <w:pPr>
              <w:pStyle w:val="Lgende1"/>
              <w:snapToGrid w:val="0"/>
              <w:spacing w:before="0"/>
              <w:rPr>
                <w:b w:val="0"/>
                <w:sz w:val="22"/>
                <w:szCs w:val="22"/>
              </w:rPr>
            </w:pPr>
            <w:r w:rsidRPr="007838E6">
              <w:rPr>
                <w:b w:val="0"/>
                <w:sz w:val="22"/>
                <w:szCs w:val="22"/>
              </w:rPr>
              <w:t>PROCÈS-VERBAL</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200502">
            <w:pPr>
              <w:pStyle w:val="Lgende1"/>
              <w:spacing w:before="240"/>
              <w:rPr>
                <w:b w:val="0"/>
                <w:sz w:val="24"/>
              </w:rPr>
            </w:pPr>
            <w:r w:rsidRPr="007838E6">
              <w:rPr>
                <w:b w:val="0"/>
                <w:sz w:val="22"/>
                <w:szCs w:val="22"/>
              </w:rPr>
              <w:t>S</w:t>
            </w:r>
            <w:r w:rsidR="00A05DAB">
              <w:rPr>
                <w:b w:val="0"/>
                <w:sz w:val="22"/>
                <w:szCs w:val="22"/>
              </w:rPr>
              <w:t xml:space="preserve">éance ordinaire du </w:t>
            </w:r>
            <w:r w:rsidR="00200502">
              <w:rPr>
                <w:b w:val="0"/>
                <w:sz w:val="22"/>
                <w:szCs w:val="22"/>
              </w:rPr>
              <w:t>9 novembre</w:t>
            </w:r>
            <w:r w:rsidR="00F7506A" w:rsidRPr="007838E6">
              <w:rPr>
                <w:b w:val="0"/>
                <w:sz w:val="22"/>
                <w:szCs w:val="22"/>
              </w:rPr>
              <w:t xml:space="preserve"> 2021</w:t>
            </w:r>
          </w:p>
        </w:tc>
      </w:tr>
    </w:tbl>
    <w:p w:rsidR="006F418C" w:rsidRPr="007838E6" w:rsidRDefault="006F418C" w:rsidP="006F418C">
      <w:pPr>
        <w:numPr>
          <w:ilvl w:val="0"/>
          <w:numId w:val="1"/>
        </w:numPr>
        <w:spacing w:before="120"/>
        <w:ind w:right="284"/>
        <w:jc w:val="both"/>
        <w:rPr>
          <w:rFonts w:ascii="Arial" w:hAnsi="Arial" w:cs="Arial"/>
          <w:bCs/>
          <w:sz w:val="16"/>
          <w:szCs w:val="16"/>
        </w:rPr>
      </w:pPr>
    </w:p>
    <w:p w:rsidR="00200502" w:rsidRPr="007838E6" w:rsidRDefault="00200502" w:rsidP="00200502">
      <w:pPr>
        <w:numPr>
          <w:ilvl w:val="0"/>
          <w:numId w:val="1"/>
        </w:numPr>
        <w:spacing w:before="120"/>
        <w:ind w:right="284"/>
        <w:jc w:val="both"/>
        <w:rPr>
          <w:bCs/>
          <w:sz w:val="18"/>
          <w:szCs w:val="18"/>
        </w:rPr>
      </w:pPr>
      <w:r w:rsidRPr="007838E6">
        <w:rPr>
          <w:bCs/>
          <w:sz w:val="18"/>
          <w:szCs w:val="18"/>
        </w:rPr>
        <w:t xml:space="preserve">L’an deux mil vingt et un, le </w:t>
      </w:r>
      <w:r>
        <w:rPr>
          <w:bCs/>
          <w:sz w:val="18"/>
          <w:szCs w:val="18"/>
        </w:rPr>
        <w:t>neuf novembre</w:t>
      </w:r>
      <w:r w:rsidRPr="007838E6">
        <w:rPr>
          <w:bCs/>
          <w:sz w:val="18"/>
          <w:szCs w:val="18"/>
        </w:rPr>
        <w:t xml:space="preserve"> à 20 h 30, le Conseil Municipal de YERMENONVILLE, dûment convoqué, s’est réuni en session ordinaire, à la Mairie de Yermenonville, sous la présidence de</w:t>
      </w:r>
    </w:p>
    <w:p w:rsidR="00200502" w:rsidRPr="00313F4E" w:rsidRDefault="00200502" w:rsidP="00200502">
      <w:pPr>
        <w:ind w:right="284"/>
        <w:jc w:val="both"/>
        <w:rPr>
          <w:bCs/>
          <w:sz w:val="18"/>
          <w:szCs w:val="18"/>
        </w:rPr>
      </w:pPr>
      <w:r w:rsidRPr="00313F4E">
        <w:rPr>
          <w:bCs/>
          <w:sz w:val="18"/>
          <w:szCs w:val="18"/>
          <w:u w:val="single"/>
        </w:rPr>
        <w:t>Présents</w:t>
      </w:r>
      <w:r w:rsidRPr="00313F4E">
        <w:rPr>
          <w:bCs/>
          <w:sz w:val="18"/>
          <w:szCs w:val="18"/>
        </w:rPr>
        <w:t xml:space="preserve"> : MM. DELARUE Thierry, DESTOUCHES Xavier, FELLER Éric, Mme GILLE Martine, </w:t>
      </w:r>
    </w:p>
    <w:p w:rsidR="00200502" w:rsidRPr="00313F4E" w:rsidRDefault="00200502" w:rsidP="00200502">
      <w:pPr>
        <w:ind w:right="284"/>
        <w:jc w:val="both"/>
        <w:rPr>
          <w:bCs/>
          <w:sz w:val="18"/>
          <w:szCs w:val="18"/>
        </w:rPr>
      </w:pPr>
      <w:r w:rsidRPr="00313F4E">
        <w:rPr>
          <w:bCs/>
          <w:sz w:val="18"/>
          <w:szCs w:val="18"/>
        </w:rPr>
        <w:t>M. VEILLOT Yves, Mme COUDRAY Françoise, M. LOLIVIER Francis, MM. BÉNARD Cyrille COUDRAY Pierre, Mmes DEGAS Christine, CHUPIN Marie-Claude, MERCIER Chantal, M. DESTOUCHES Quentin.</w:t>
      </w:r>
      <w:r w:rsidRPr="00313F4E">
        <w:rPr>
          <w:sz w:val="18"/>
          <w:szCs w:val="18"/>
        </w:rPr>
        <w:t xml:space="preserve"> M. KIRALY Géza</w:t>
      </w:r>
    </w:p>
    <w:p w:rsidR="00200502" w:rsidRPr="00313F4E" w:rsidRDefault="00200502" w:rsidP="00200502">
      <w:pPr>
        <w:ind w:right="284"/>
        <w:jc w:val="both"/>
        <w:rPr>
          <w:bCs/>
          <w:i/>
          <w:sz w:val="18"/>
          <w:szCs w:val="18"/>
        </w:rPr>
      </w:pPr>
      <w:r w:rsidRPr="00313F4E">
        <w:rPr>
          <w:bCs/>
          <w:i/>
          <w:sz w:val="18"/>
          <w:szCs w:val="18"/>
        </w:rPr>
        <w:t>Formant la majorité des membres en exercice.</w:t>
      </w:r>
    </w:p>
    <w:p w:rsidR="00200502" w:rsidRPr="00313F4E" w:rsidRDefault="00200502" w:rsidP="00200502">
      <w:pPr>
        <w:ind w:right="284"/>
        <w:jc w:val="both"/>
        <w:rPr>
          <w:sz w:val="18"/>
          <w:szCs w:val="18"/>
        </w:rPr>
      </w:pPr>
      <w:r w:rsidRPr="00313F4E">
        <w:rPr>
          <w:sz w:val="18"/>
          <w:szCs w:val="18"/>
          <w:u w:val="single"/>
        </w:rPr>
        <w:t>Absents excusés </w:t>
      </w:r>
      <w:r w:rsidRPr="00313F4E">
        <w:rPr>
          <w:sz w:val="18"/>
          <w:szCs w:val="18"/>
        </w:rPr>
        <w:t>: Mme CHEVALIER Mélanie</w:t>
      </w:r>
    </w:p>
    <w:p w:rsidR="00200502" w:rsidRPr="00313F4E" w:rsidRDefault="00200502" w:rsidP="00200502">
      <w:pPr>
        <w:ind w:right="284"/>
        <w:jc w:val="both"/>
        <w:rPr>
          <w:sz w:val="18"/>
          <w:szCs w:val="18"/>
        </w:rPr>
      </w:pPr>
      <w:r w:rsidRPr="00313F4E">
        <w:rPr>
          <w:sz w:val="18"/>
          <w:szCs w:val="18"/>
          <w:u w:val="single"/>
        </w:rPr>
        <w:t>Absents non excusés </w:t>
      </w:r>
      <w:r w:rsidRPr="00313F4E">
        <w:rPr>
          <w:sz w:val="18"/>
          <w:szCs w:val="18"/>
        </w:rPr>
        <w:t xml:space="preserve">: </w:t>
      </w:r>
    </w:p>
    <w:p w:rsidR="00200502" w:rsidRPr="00313F4E" w:rsidRDefault="00200502" w:rsidP="00200502">
      <w:pPr>
        <w:ind w:right="284"/>
        <w:jc w:val="both"/>
        <w:rPr>
          <w:sz w:val="18"/>
          <w:szCs w:val="18"/>
          <w:u w:val="single"/>
        </w:rPr>
      </w:pPr>
      <w:bookmarkStart w:id="0" w:name="_GoBack"/>
      <w:r w:rsidRPr="00313F4E">
        <w:rPr>
          <w:sz w:val="18"/>
          <w:szCs w:val="18"/>
          <w:u w:val="single"/>
        </w:rPr>
        <w:t>P</w:t>
      </w:r>
      <w:bookmarkEnd w:id="0"/>
      <w:r w:rsidRPr="00313F4E">
        <w:rPr>
          <w:sz w:val="18"/>
          <w:szCs w:val="18"/>
          <w:u w:val="single"/>
        </w:rPr>
        <w:t>rocurations </w:t>
      </w:r>
      <w:r w:rsidRPr="00313F4E">
        <w:rPr>
          <w:sz w:val="18"/>
          <w:szCs w:val="18"/>
        </w:rPr>
        <w:t>: Mme CHEVALIER Mélanie à M. FELLER Éric</w:t>
      </w:r>
    </w:p>
    <w:p w:rsidR="00200502" w:rsidRPr="00313F4E" w:rsidRDefault="00200502" w:rsidP="00200502">
      <w:pPr>
        <w:ind w:right="284"/>
        <w:jc w:val="both"/>
        <w:rPr>
          <w:bCs/>
          <w:sz w:val="18"/>
          <w:szCs w:val="18"/>
          <w:u w:val="single"/>
        </w:rPr>
      </w:pPr>
      <w:r w:rsidRPr="00313F4E">
        <w:rPr>
          <w:sz w:val="18"/>
          <w:szCs w:val="18"/>
          <w:u w:val="single"/>
        </w:rPr>
        <w:t>Se</w:t>
      </w:r>
      <w:r w:rsidRPr="00313F4E">
        <w:rPr>
          <w:bCs/>
          <w:sz w:val="18"/>
          <w:szCs w:val="18"/>
          <w:u w:val="single"/>
        </w:rPr>
        <w:t>crétaire de séance</w:t>
      </w:r>
      <w:r w:rsidRPr="00313F4E">
        <w:rPr>
          <w:bCs/>
          <w:sz w:val="18"/>
          <w:szCs w:val="18"/>
        </w:rPr>
        <w:t> : M. DESTOUCHES Quentin</w:t>
      </w:r>
    </w:p>
    <w:p w:rsidR="00200502" w:rsidRPr="007838E6" w:rsidRDefault="00200502" w:rsidP="00200502">
      <w:pPr>
        <w:numPr>
          <w:ilvl w:val="0"/>
          <w:numId w:val="1"/>
        </w:numPr>
        <w:spacing w:before="120"/>
        <w:ind w:right="284"/>
        <w:jc w:val="both"/>
        <w:rPr>
          <w:bCs/>
          <w:sz w:val="18"/>
          <w:szCs w:val="18"/>
          <w:u w:val="single"/>
        </w:rPr>
      </w:pPr>
      <w:r w:rsidRPr="007838E6">
        <w:rPr>
          <w:bCs/>
          <w:sz w:val="18"/>
          <w:szCs w:val="18"/>
        </w:rPr>
        <w:t>Assistait également à la réunion : Mme Frédérique BEAUPERE, secrétaire de mairie.</w:t>
      </w:r>
    </w:p>
    <w:p w:rsidR="00624EA6" w:rsidRDefault="00624EA6" w:rsidP="00B31A16">
      <w:pPr>
        <w:ind w:right="284"/>
        <w:jc w:val="both"/>
        <w:rPr>
          <w:bCs/>
          <w:sz w:val="22"/>
          <w:szCs w:val="22"/>
        </w:rPr>
      </w:pPr>
    </w:p>
    <w:p w:rsidR="00B31A16" w:rsidRDefault="00B31A16" w:rsidP="00B31A16">
      <w:pPr>
        <w:ind w:right="284"/>
        <w:jc w:val="both"/>
        <w:rPr>
          <w:bCs/>
          <w:sz w:val="22"/>
          <w:szCs w:val="22"/>
        </w:rPr>
      </w:pPr>
    </w:p>
    <w:p w:rsidR="00B31A16" w:rsidRPr="007838E6" w:rsidRDefault="00B31A16" w:rsidP="00B31A16">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2"/>
          <w:szCs w:val="22"/>
        </w:rPr>
      </w:pPr>
      <w:r>
        <w:rPr>
          <w:rFonts w:ascii="Arial Black" w:hAnsi="Arial Black" w:cs="Arial"/>
          <w:b w:val="0"/>
          <w:bCs w:val="0"/>
          <w:sz w:val="22"/>
          <w:szCs w:val="22"/>
        </w:rPr>
        <w:t>Approbation du procès-verbal du 22 septembre 2021</w:t>
      </w:r>
    </w:p>
    <w:p w:rsidR="00624EA6" w:rsidRDefault="00624EA6" w:rsidP="00624EA6">
      <w:pPr>
        <w:ind w:right="284"/>
        <w:jc w:val="both"/>
        <w:rPr>
          <w:bCs/>
          <w:sz w:val="22"/>
          <w:szCs w:val="22"/>
        </w:rPr>
      </w:pPr>
    </w:p>
    <w:p w:rsidR="00B31A16" w:rsidRDefault="00B31A16" w:rsidP="00624EA6">
      <w:pPr>
        <w:ind w:right="284"/>
        <w:jc w:val="both"/>
        <w:rPr>
          <w:bCs/>
          <w:sz w:val="22"/>
          <w:szCs w:val="22"/>
        </w:rPr>
      </w:pPr>
      <w:r>
        <w:rPr>
          <w:bCs/>
          <w:sz w:val="22"/>
          <w:szCs w:val="22"/>
        </w:rPr>
        <w:t>Il sera représenté au prochain Conseil municipal.</w:t>
      </w:r>
    </w:p>
    <w:p w:rsidR="00B31A16" w:rsidRPr="007838E6" w:rsidRDefault="00B31A16" w:rsidP="00624EA6">
      <w:pPr>
        <w:ind w:right="284"/>
        <w:jc w:val="both"/>
        <w:rPr>
          <w:bCs/>
          <w:sz w:val="22"/>
          <w:szCs w:val="22"/>
        </w:rPr>
      </w:pPr>
    </w:p>
    <w:p w:rsidR="00B218C4" w:rsidRPr="007838E6" w:rsidRDefault="00200502" w:rsidP="00624EA6">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2"/>
          <w:szCs w:val="22"/>
        </w:rPr>
      </w:pPr>
      <w:r>
        <w:rPr>
          <w:rFonts w:ascii="Arial Black" w:hAnsi="Arial Black" w:cs="Arial"/>
          <w:b w:val="0"/>
          <w:bCs w:val="0"/>
          <w:sz w:val="22"/>
          <w:szCs w:val="22"/>
        </w:rPr>
        <w:t>DOSSIER LANSADE</w:t>
      </w:r>
    </w:p>
    <w:p w:rsidR="00B218C4" w:rsidRPr="007838E6" w:rsidRDefault="00B218C4" w:rsidP="00B218C4">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w:hAnsi="Arial" w:cs="Arial"/>
          <w:b w:val="0"/>
          <w:bCs w:val="0"/>
          <w:i/>
          <w:sz w:val="20"/>
          <w:szCs w:val="20"/>
        </w:rPr>
        <w:t>Délibération n° 202</w:t>
      </w:r>
      <w:r w:rsidR="00A57B93" w:rsidRPr="007838E6">
        <w:rPr>
          <w:rFonts w:ascii="Arial" w:hAnsi="Arial" w:cs="Arial"/>
          <w:b w:val="0"/>
          <w:bCs w:val="0"/>
          <w:i/>
          <w:sz w:val="20"/>
          <w:szCs w:val="20"/>
        </w:rPr>
        <w:t>1-</w:t>
      </w:r>
      <w:r w:rsidR="00200502">
        <w:rPr>
          <w:rFonts w:ascii="Arial" w:hAnsi="Arial" w:cs="Arial"/>
          <w:b w:val="0"/>
          <w:bCs w:val="0"/>
          <w:i/>
          <w:sz w:val="20"/>
          <w:szCs w:val="20"/>
        </w:rPr>
        <w:t>47</w:t>
      </w:r>
    </w:p>
    <w:p w:rsidR="00200502" w:rsidRDefault="00200502" w:rsidP="00200502">
      <w:pPr>
        <w:jc w:val="both"/>
        <w:rPr>
          <w:sz w:val="22"/>
          <w:szCs w:val="22"/>
          <w:lang w:eastAsia="fr-FR"/>
        </w:rPr>
      </w:pPr>
    </w:p>
    <w:p w:rsidR="00200502" w:rsidRPr="00200502" w:rsidRDefault="00200502" w:rsidP="00200502">
      <w:pPr>
        <w:jc w:val="both"/>
        <w:rPr>
          <w:sz w:val="22"/>
          <w:szCs w:val="22"/>
          <w:lang w:eastAsia="fr-FR"/>
        </w:rPr>
      </w:pPr>
      <w:r w:rsidRPr="00200502">
        <w:rPr>
          <w:sz w:val="22"/>
          <w:szCs w:val="22"/>
          <w:lang w:eastAsia="fr-FR"/>
        </w:rPr>
        <w:t>Monsieur le Maire expose aux membres du Conseil municipal le problème que la Mairie rencontre avec l’ancien employé Monsieur LANSADE de la société F-D-D :</w:t>
      </w:r>
    </w:p>
    <w:p w:rsidR="00200502" w:rsidRPr="00200502" w:rsidRDefault="00200502" w:rsidP="00200502">
      <w:pPr>
        <w:jc w:val="both"/>
        <w:rPr>
          <w:sz w:val="22"/>
          <w:szCs w:val="22"/>
          <w:lang w:eastAsia="fr-FR"/>
        </w:rPr>
      </w:pPr>
      <w:r w:rsidRPr="00200502">
        <w:rPr>
          <w:sz w:val="22"/>
          <w:szCs w:val="22"/>
          <w:lang w:eastAsia="fr-FR"/>
        </w:rPr>
        <w:t xml:space="preserve">VU le contrat portant sur la location-gérance du commerce « Le Rafale » signé le 04 mars 2020 entre la société </w:t>
      </w:r>
    </w:p>
    <w:p w:rsidR="00200502" w:rsidRPr="00200502" w:rsidRDefault="00200502" w:rsidP="00200502">
      <w:pPr>
        <w:jc w:val="both"/>
        <w:rPr>
          <w:sz w:val="22"/>
          <w:szCs w:val="22"/>
          <w:lang w:eastAsia="fr-FR"/>
        </w:rPr>
      </w:pPr>
      <w:r w:rsidRPr="00200502">
        <w:rPr>
          <w:sz w:val="22"/>
          <w:szCs w:val="22"/>
          <w:lang w:eastAsia="fr-FR"/>
        </w:rPr>
        <w:t>F-D-D et la commune ;</w:t>
      </w:r>
    </w:p>
    <w:p w:rsidR="00200502" w:rsidRPr="00200502" w:rsidRDefault="00200502" w:rsidP="00200502">
      <w:pPr>
        <w:jc w:val="both"/>
        <w:rPr>
          <w:sz w:val="22"/>
          <w:szCs w:val="22"/>
          <w:lang w:eastAsia="fr-FR"/>
        </w:rPr>
      </w:pPr>
      <w:r w:rsidRPr="00200502">
        <w:rPr>
          <w:sz w:val="22"/>
          <w:szCs w:val="22"/>
          <w:lang w:eastAsia="fr-FR"/>
        </w:rPr>
        <w:t>VU le courrier de la commune en date du  04 janvier 2021 mettant fin aux activités du «Rafale » au 04 mars 2021 ;</w:t>
      </w:r>
    </w:p>
    <w:p w:rsidR="00200502" w:rsidRPr="00200502" w:rsidRDefault="00200502" w:rsidP="00200502">
      <w:pPr>
        <w:jc w:val="both"/>
        <w:rPr>
          <w:i/>
          <w:sz w:val="22"/>
          <w:szCs w:val="22"/>
          <w:lang w:eastAsia="fr-FR"/>
        </w:rPr>
      </w:pPr>
      <w:r w:rsidRPr="00200502">
        <w:rPr>
          <w:sz w:val="22"/>
          <w:szCs w:val="22"/>
          <w:lang w:eastAsia="fr-FR"/>
        </w:rPr>
        <w:t xml:space="preserve">VU le courrier de la société F-D-D en date du 08/02/2021 indiquant la cessation de ladite société, la collectivité  reprend de fait le contrat de travail du salarié à partir du 5 mars 2021 </w:t>
      </w:r>
      <w:r w:rsidRPr="00200502">
        <w:rPr>
          <w:i/>
          <w:sz w:val="22"/>
          <w:szCs w:val="22"/>
          <w:lang w:eastAsia="fr-FR"/>
        </w:rPr>
        <w:t xml:space="preserve">(voir jurisprudence 2018, article L. 1224-1 du code du travail et </w:t>
      </w:r>
      <w:proofErr w:type="spellStart"/>
      <w:r w:rsidRPr="00200502">
        <w:rPr>
          <w:i/>
          <w:sz w:val="22"/>
          <w:szCs w:val="22"/>
          <w:lang w:eastAsia="fr-FR"/>
        </w:rPr>
        <w:t>Cass</w:t>
      </w:r>
      <w:proofErr w:type="spellEnd"/>
      <w:r w:rsidRPr="00200502">
        <w:rPr>
          <w:i/>
          <w:sz w:val="22"/>
          <w:szCs w:val="22"/>
          <w:lang w:eastAsia="fr-FR"/>
        </w:rPr>
        <w:t xml:space="preserve">. Soc., 14 mars 2012, n° 11-12.883 ; </w:t>
      </w:r>
      <w:proofErr w:type="spellStart"/>
      <w:r w:rsidRPr="00200502">
        <w:rPr>
          <w:i/>
          <w:sz w:val="22"/>
          <w:szCs w:val="22"/>
          <w:lang w:eastAsia="fr-FR"/>
        </w:rPr>
        <w:t>Cass</w:t>
      </w:r>
      <w:proofErr w:type="spellEnd"/>
      <w:r w:rsidRPr="00200502">
        <w:rPr>
          <w:i/>
          <w:sz w:val="22"/>
          <w:szCs w:val="22"/>
          <w:lang w:eastAsia="fr-FR"/>
        </w:rPr>
        <w:t xml:space="preserve">. Soc., 17 janv. 2018, n° 16-21.332 et </w:t>
      </w:r>
      <w:proofErr w:type="spellStart"/>
      <w:r w:rsidRPr="00200502">
        <w:rPr>
          <w:i/>
          <w:sz w:val="22"/>
          <w:szCs w:val="22"/>
          <w:lang w:eastAsia="fr-FR"/>
        </w:rPr>
        <w:t>Cass</w:t>
      </w:r>
      <w:proofErr w:type="spellEnd"/>
      <w:r w:rsidRPr="00200502">
        <w:rPr>
          <w:i/>
          <w:sz w:val="22"/>
          <w:szCs w:val="22"/>
          <w:lang w:eastAsia="fr-FR"/>
        </w:rPr>
        <w:t>. Soc., 06 oct. 2004, n° 02-43.750);</w:t>
      </w:r>
    </w:p>
    <w:p w:rsidR="00200502" w:rsidRPr="00200502" w:rsidRDefault="00200502" w:rsidP="00200502">
      <w:pPr>
        <w:jc w:val="both"/>
        <w:rPr>
          <w:sz w:val="22"/>
          <w:szCs w:val="22"/>
          <w:lang w:eastAsia="fr-FR"/>
        </w:rPr>
      </w:pPr>
      <w:r w:rsidRPr="00200502">
        <w:rPr>
          <w:sz w:val="22"/>
          <w:szCs w:val="22"/>
          <w:lang w:eastAsia="fr-FR"/>
        </w:rPr>
        <w:t>Considérant que Monsieur LANSADE, salarié de la société F-D-D a été repris juridiquement par la commune ;</w:t>
      </w:r>
    </w:p>
    <w:p w:rsidR="00200502" w:rsidRPr="00200502" w:rsidRDefault="00200502" w:rsidP="00200502">
      <w:pPr>
        <w:jc w:val="both"/>
        <w:rPr>
          <w:sz w:val="22"/>
          <w:szCs w:val="22"/>
          <w:lang w:eastAsia="fr-FR"/>
        </w:rPr>
      </w:pPr>
      <w:r w:rsidRPr="00200502">
        <w:rPr>
          <w:sz w:val="22"/>
          <w:szCs w:val="22"/>
          <w:lang w:eastAsia="fr-FR"/>
        </w:rPr>
        <w:t>VU la lettre de licenciement en date du 22/03/2021 adressé</w:t>
      </w:r>
      <w:r w:rsidR="008E12C9">
        <w:rPr>
          <w:sz w:val="22"/>
          <w:szCs w:val="22"/>
          <w:lang w:eastAsia="fr-FR"/>
        </w:rPr>
        <w:t>e</w:t>
      </w:r>
      <w:r w:rsidRPr="00200502">
        <w:rPr>
          <w:sz w:val="22"/>
          <w:szCs w:val="22"/>
          <w:lang w:eastAsia="fr-FR"/>
        </w:rPr>
        <w:t xml:space="preserve"> à Monsieur LANSADE ;</w:t>
      </w:r>
    </w:p>
    <w:p w:rsidR="00200502" w:rsidRPr="00200502" w:rsidRDefault="00200502" w:rsidP="00200502">
      <w:pPr>
        <w:jc w:val="both"/>
        <w:rPr>
          <w:sz w:val="22"/>
          <w:szCs w:val="22"/>
          <w:lang w:eastAsia="fr-FR"/>
        </w:rPr>
      </w:pPr>
      <w:r w:rsidRPr="00200502">
        <w:rPr>
          <w:sz w:val="22"/>
          <w:szCs w:val="22"/>
          <w:lang w:eastAsia="fr-FR"/>
        </w:rPr>
        <w:t xml:space="preserve">Considérant que la commune s’est acquittée du salaire de Monsieur LANSADE pour le mois d’avril 2021, </w:t>
      </w:r>
    </w:p>
    <w:p w:rsidR="00200502" w:rsidRPr="00200502" w:rsidRDefault="00200502" w:rsidP="00200502">
      <w:pPr>
        <w:jc w:val="both"/>
        <w:rPr>
          <w:sz w:val="22"/>
          <w:szCs w:val="22"/>
          <w:lang w:eastAsia="fr-FR"/>
        </w:rPr>
      </w:pPr>
      <w:r w:rsidRPr="00200502">
        <w:rPr>
          <w:sz w:val="22"/>
          <w:szCs w:val="22"/>
          <w:lang w:eastAsia="fr-FR"/>
        </w:rPr>
        <w:t>VU que la commune a déjà versé à Monsieur LANSADE pour le compte du mois d’avril 2021 la somme de 1 404.18€</w:t>
      </w:r>
    </w:p>
    <w:p w:rsidR="00200502" w:rsidRPr="00200502" w:rsidRDefault="00200502" w:rsidP="00200502">
      <w:pPr>
        <w:jc w:val="both"/>
        <w:rPr>
          <w:sz w:val="18"/>
          <w:szCs w:val="18"/>
          <w:lang w:eastAsia="fr-FR"/>
        </w:rPr>
      </w:pPr>
      <w:r w:rsidRPr="00200502">
        <w:rPr>
          <w:sz w:val="22"/>
          <w:szCs w:val="22"/>
          <w:lang w:eastAsia="fr-FR"/>
        </w:rPr>
        <w:t xml:space="preserve">VU que la commune a déjà versé à Monsieur LANSADE </w:t>
      </w:r>
      <w:r w:rsidR="008E12C9">
        <w:rPr>
          <w:sz w:val="22"/>
          <w:szCs w:val="22"/>
          <w:lang w:eastAsia="fr-FR"/>
        </w:rPr>
        <w:t>d</w:t>
      </w:r>
      <w:r w:rsidRPr="00200502">
        <w:rPr>
          <w:sz w:val="22"/>
          <w:szCs w:val="22"/>
          <w:lang w:eastAsia="fr-FR"/>
        </w:rPr>
        <w:t xml:space="preserve">es indemnités de licenciements pour un montant de 2.312,51 € comprenant l’indemnité de préavis d’un mois de salaire (1.469,62 €) ; l’indemnité légale de licenciement (503,82 €) ; </w:t>
      </w:r>
      <w:r w:rsidR="008E12C9">
        <w:rPr>
          <w:sz w:val="22"/>
          <w:szCs w:val="22"/>
          <w:lang w:eastAsia="fr-FR"/>
        </w:rPr>
        <w:t>l’</w:t>
      </w:r>
      <w:r w:rsidRPr="00200502">
        <w:rPr>
          <w:sz w:val="22"/>
          <w:szCs w:val="22"/>
          <w:lang w:eastAsia="fr-FR"/>
        </w:rPr>
        <w:t>indemnité compensatrice de congés payés du 05/03/2021 au 30/04/2021 soit 5 jours</w:t>
      </w:r>
      <w:r>
        <w:rPr>
          <w:sz w:val="22"/>
          <w:szCs w:val="22"/>
          <w:lang w:eastAsia="fr-FR"/>
        </w:rPr>
        <w:t xml:space="preserve"> </w:t>
      </w:r>
      <w:r w:rsidRPr="00200502">
        <w:rPr>
          <w:sz w:val="22"/>
          <w:szCs w:val="22"/>
          <w:lang w:eastAsia="fr-FR"/>
        </w:rPr>
        <w:t>(339,07 €).</w:t>
      </w:r>
    </w:p>
    <w:p w:rsidR="00200502" w:rsidRPr="00200502" w:rsidRDefault="00200502" w:rsidP="00200502">
      <w:pPr>
        <w:jc w:val="both"/>
        <w:rPr>
          <w:sz w:val="22"/>
          <w:szCs w:val="22"/>
          <w:lang w:eastAsia="fr-FR"/>
        </w:rPr>
      </w:pPr>
      <w:r w:rsidRPr="00200502">
        <w:rPr>
          <w:sz w:val="22"/>
          <w:szCs w:val="22"/>
          <w:lang w:eastAsia="fr-FR"/>
        </w:rPr>
        <w:t>Considérant que pour solder le dossier de Monsieur LANSADE au titre des salaires des mois de mars avril et mai 2021 des indemnités compensatrices de congés payés acquis au sein de la société F-D-D et non pris (19 jours sur 23 jours acquis) doivent être versées à Monsieur LANSADE.</w:t>
      </w:r>
    </w:p>
    <w:p w:rsidR="00200502" w:rsidRPr="00200502" w:rsidRDefault="00200502" w:rsidP="00200502">
      <w:pPr>
        <w:jc w:val="both"/>
        <w:rPr>
          <w:sz w:val="22"/>
          <w:szCs w:val="22"/>
          <w:lang w:eastAsia="fr-FR"/>
        </w:rPr>
      </w:pPr>
      <w:r w:rsidRPr="00200502">
        <w:rPr>
          <w:sz w:val="22"/>
          <w:szCs w:val="22"/>
          <w:lang w:eastAsia="fr-FR"/>
        </w:rPr>
        <w:t xml:space="preserve">Vu le calcul ci-dessous : </w:t>
      </w:r>
    </w:p>
    <w:p w:rsidR="00200502" w:rsidRPr="00200502" w:rsidRDefault="00200502" w:rsidP="00200502">
      <w:pPr>
        <w:jc w:val="both"/>
        <w:rPr>
          <w:sz w:val="22"/>
          <w:szCs w:val="22"/>
          <w:lang w:eastAsia="fr-FR"/>
        </w:rPr>
      </w:pPr>
      <w:r w:rsidRPr="00200502">
        <w:rPr>
          <w:sz w:val="22"/>
          <w:szCs w:val="22"/>
          <w:lang w:eastAsia="fr-FR"/>
        </w:rPr>
        <w:t>Indemnité compensatrice de congés payés : 19 jours de congés payés x 85.84 € (salaire journalier : 1.860,28 € / 21.67 heures) = 1630.96 € brut, soit 1.288,45 € net.</w:t>
      </w:r>
    </w:p>
    <w:p w:rsidR="00200502" w:rsidRPr="00200502" w:rsidRDefault="00200502" w:rsidP="00200502">
      <w:pPr>
        <w:jc w:val="both"/>
        <w:rPr>
          <w:sz w:val="22"/>
          <w:szCs w:val="22"/>
          <w:lang w:eastAsia="fr-FR"/>
        </w:rPr>
      </w:pPr>
      <w:r w:rsidRPr="00200502">
        <w:rPr>
          <w:sz w:val="22"/>
          <w:szCs w:val="22"/>
          <w:lang w:eastAsia="fr-FR"/>
        </w:rPr>
        <w:t>Plus les charges sociales des mois de mars, avril et mai 2021.</w:t>
      </w:r>
    </w:p>
    <w:p w:rsidR="00200502" w:rsidRPr="00200502" w:rsidRDefault="00200502" w:rsidP="00200502">
      <w:pPr>
        <w:jc w:val="both"/>
        <w:rPr>
          <w:sz w:val="22"/>
          <w:szCs w:val="22"/>
          <w:lang w:eastAsia="fr-FR"/>
        </w:rPr>
      </w:pPr>
      <w:r w:rsidRPr="00200502">
        <w:rPr>
          <w:sz w:val="22"/>
          <w:szCs w:val="22"/>
          <w:lang w:eastAsia="fr-FR"/>
        </w:rPr>
        <w:t xml:space="preserve">Le Conseil municipal entérine de fait le contrat de travail de Monsieur LANSADE à compter du 5 mars 2021.  </w:t>
      </w:r>
    </w:p>
    <w:p w:rsidR="00200502" w:rsidRPr="00200502" w:rsidRDefault="00200502" w:rsidP="00200502">
      <w:pPr>
        <w:jc w:val="both"/>
        <w:rPr>
          <w:sz w:val="22"/>
          <w:szCs w:val="22"/>
          <w:lang w:eastAsia="fr-FR"/>
        </w:rPr>
      </w:pPr>
      <w:r w:rsidRPr="00200502">
        <w:rPr>
          <w:sz w:val="22"/>
          <w:szCs w:val="22"/>
          <w:lang w:eastAsia="fr-FR"/>
        </w:rPr>
        <w:t>Le Conseil Municipal entérine </w:t>
      </w:r>
      <w:r w:rsidRPr="00200502">
        <w:rPr>
          <w:lang w:eastAsia="fr-FR"/>
        </w:rPr>
        <w:t>à l’unanimité</w:t>
      </w:r>
      <w:r w:rsidRPr="00200502">
        <w:rPr>
          <w:sz w:val="22"/>
          <w:szCs w:val="22"/>
          <w:lang w:eastAsia="fr-FR"/>
        </w:rPr>
        <w:t xml:space="preserve"> :</w:t>
      </w:r>
    </w:p>
    <w:p w:rsidR="00200502" w:rsidRPr="00200502" w:rsidRDefault="00200502" w:rsidP="00200502">
      <w:pPr>
        <w:numPr>
          <w:ilvl w:val="0"/>
          <w:numId w:val="31"/>
        </w:numPr>
        <w:contextualSpacing/>
        <w:jc w:val="both"/>
        <w:rPr>
          <w:sz w:val="22"/>
          <w:szCs w:val="22"/>
          <w:lang w:eastAsia="fr-FR"/>
        </w:rPr>
      </w:pPr>
      <w:r w:rsidRPr="00200502">
        <w:rPr>
          <w:sz w:val="22"/>
          <w:szCs w:val="22"/>
          <w:lang w:eastAsia="fr-FR"/>
        </w:rPr>
        <w:t xml:space="preserve"> la reprise du contrat de travail de Monsieur LANSADE à compter du 5 mars 2021 </w:t>
      </w:r>
    </w:p>
    <w:p w:rsidR="00200502" w:rsidRPr="00200502" w:rsidRDefault="00200502" w:rsidP="00200502">
      <w:pPr>
        <w:numPr>
          <w:ilvl w:val="0"/>
          <w:numId w:val="31"/>
        </w:numPr>
        <w:contextualSpacing/>
        <w:jc w:val="both"/>
        <w:rPr>
          <w:sz w:val="22"/>
          <w:szCs w:val="22"/>
          <w:lang w:eastAsia="fr-FR"/>
        </w:rPr>
      </w:pPr>
      <w:r w:rsidRPr="00200502">
        <w:rPr>
          <w:sz w:val="22"/>
          <w:szCs w:val="22"/>
          <w:lang w:eastAsia="fr-FR"/>
        </w:rPr>
        <w:t xml:space="preserve">s’engage à verser à Monsieur LANSADE la somme de 1.288,45 € </w:t>
      </w:r>
    </w:p>
    <w:p w:rsidR="00200502" w:rsidRPr="00200502" w:rsidRDefault="00200502" w:rsidP="00200502">
      <w:pPr>
        <w:numPr>
          <w:ilvl w:val="0"/>
          <w:numId w:val="31"/>
        </w:numPr>
        <w:contextualSpacing/>
        <w:jc w:val="both"/>
        <w:rPr>
          <w:sz w:val="22"/>
          <w:szCs w:val="22"/>
          <w:lang w:eastAsia="fr-FR"/>
        </w:rPr>
      </w:pPr>
      <w:r w:rsidRPr="00200502">
        <w:rPr>
          <w:sz w:val="22"/>
          <w:szCs w:val="22"/>
          <w:lang w:eastAsia="fr-FR"/>
        </w:rPr>
        <w:t>s’engage à verser aux organismes sociaux les charges patronales pour la période de mars à mai 2021.</w:t>
      </w:r>
    </w:p>
    <w:p w:rsidR="00200502" w:rsidRPr="00200502" w:rsidRDefault="00200502" w:rsidP="00200502">
      <w:pPr>
        <w:jc w:val="both"/>
        <w:rPr>
          <w:sz w:val="22"/>
          <w:szCs w:val="22"/>
          <w:lang w:eastAsia="fr-FR"/>
        </w:rPr>
      </w:pPr>
      <w:r w:rsidRPr="00200502">
        <w:rPr>
          <w:sz w:val="22"/>
          <w:szCs w:val="22"/>
          <w:lang w:eastAsia="fr-FR"/>
        </w:rPr>
        <w:t xml:space="preserve">Donne pouvoir à </w:t>
      </w:r>
      <w:r w:rsidR="008E12C9">
        <w:rPr>
          <w:sz w:val="22"/>
          <w:szCs w:val="22"/>
          <w:lang w:eastAsia="fr-FR"/>
        </w:rPr>
        <w:t>Monsieur Le Maire de signer tous</w:t>
      </w:r>
      <w:r w:rsidRPr="00200502">
        <w:rPr>
          <w:sz w:val="22"/>
          <w:szCs w:val="22"/>
          <w:lang w:eastAsia="fr-FR"/>
        </w:rPr>
        <w:t xml:space="preserve"> document</w:t>
      </w:r>
      <w:r w:rsidR="008E12C9">
        <w:rPr>
          <w:sz w:val="22"/>
          <w:szCs w:val="22"/>
          <w:lang w:eastAsia="fr-FR"/>
        </w:rPr>
        <w:t>s</w:t>
      </w:r>
      <w:r w:rsidRPr="00200502">
        <w:rPr>
          <w:sz w:val="22"/>
          <w:szCs w:val="22"/>
          <w:lang w:eastAsia="fr-FR"/>
        </w:rPr>
        <w:t xml:space="preserve"> correspondant à ce dossier.</w:t>
      </w:r>
    </w:p>
    <w:p w:rsidR="004A77B6" w:rsidRDefault="004A77B6" w:rsidP="004A77B6">
      <w:pPr>
        <w:jc w:val="both"/>
        <w:rPr>
          <w:rFonts w:ascii="Arial" w:hAnsi="Arial" w:cs="Arial"/>
          <w:sz w:val="20"/>
          <w:szCs w:val="20"/>
        </w:rPr>
      </w:pPr>
    </w:p>
    <w:p w:rsidR="00200502" w:rsidRDefault="00200502" w:rsidP="004A77B6">
      <w:pPr>
        <w:jc w:val="both"/>
        <w:rPr>
          <w:rFonts w:ascii="Arial" w:hAnsi="Arial" w:cs="Arial"/>
          <w:sz w:val="20"/>
          <w:szCs w:val="20"/>
        </w:rPr>
      </w:pPr>
    </w:p>
    <w:p w:rsidR="00B218C4" w:rsidRPr="007838E6" w:rsidRDefault="00200502"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Pr>
          <w:rFonts w:ascii="Arial Black" w:hAnsi="Arial Black" w:cs="Arial"/>
          <w:b w:val="0"/>
          <w:bCs w:val="0"/>
          <w:sz w:val="22"/>
          <w:szCs w:val="22"/>
        </w:rPr>
        <w:t>NOMINATION D’UN REGISSEUR</w:t>
      </w:r>
    </w:p>
    <w:p w:rsidR="00B218C4" w:rsidRPr="007838E6" w:rsidRDefault="00200502" w:rsidP="005D4878">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 xml:space="preserve">Arrêté n° 2021-16 </w:t>
      </w:r>
    </w:p>
    <w:p w:rsidR="00115407" w:rsidRDefault="00115407" w:rsidP="00624EA6">
      <w:pPr>
        <w:ind w:left="170"/>
        <w:jc w:val="both"/>
        <w:rPr>
          <w:sz w:val="22"/>
          <w:szCs w:val="22"/>
        </w:rPr>
      </w:pPr>
    </w:p>
    <w:p w:rsidR="00E33927" w:rsidRDefault="00E33927" w:rsidP="00E33927">
      <w:pPr>
        <w:ind w:right="284"/>
        <w:jc w:val="both"/>
        <w:rPr>
          <w:bCs/>
          <w:sz w:val="22"/>
          <w:szCs w:val="22"/>
        </w:rPr>
      </w:pPr>
      <w:r>
        <w:rPr>
          <w:bCs/>
          <w:sz w:val="22"/>
          <w:szCs w:val="22"/>
        </w:rPr>
        <w:t xml:space="preserve">Suite au départ en retraite de la secrétaire de mairie Madame Geneviève LIMEUL, il faut nommer un nouveau régisseur.  </w:t>
      </w:r>
    </w:p>
    <w:p w:rsidR="00E33927" w:rsidRDefault="00E33927" w:rsidP="00E33927">
      <w:pPr>
        <w:ind w:right="284"/>
        <w:jc w:val="both"/>
        <w:rPr>
          <w:bCs/>
          <w:sz w:val="22"/>
          <w:szCs w:val="22"/>
        </w:rPr>
      </w:pPr>
      <w:r>
        <w:rPr>
          <w:bCs/>
          <w:sz w:val="22"/>
          <w:szCs w:val="22"/>
        </w:rPr>
        <w:t>Monsieur le Maire indique que la nomination se fait par Arrêté et il a nommé :</w:t>
      </w:r>
    </w:p>
    <w:p w:rsidR="00E33927" w:rsidRPr="00B84145" w:rsidRDefault="00E33927" w:rsidP="00E33927">
      <w:pPr>
        <w:pStyle w:val="Paragraphedeliste"/>
        <w:numPr>
          <w:ilvl w:val="0"/>
          <w:numId w:val="31"/>
        </w:numPr>
        <w:ind w:right="284"/>
        <w:jc w:val="both"/>
        <w:rPr>
          <w:rFonts w:ascii="Times New Roman" w:hAnsi="Times New Roman"/>
          <w:bCs/>
        </w:rPr>
      </w:pPr>
      <w:r w:rsidRPr="00B84145">
        <w:rPr>
          <w:rFonts w:ascii="Times New Roman" w:hAnsi="Times New Roman"/>
          <w:bCs/>
        </w:rPr>
        <w:t>Monsieur Xavier BAYON comme régisseur titulaire</w:t>
      </w:r>
    </w:p>
    <w:p w:rsidR="00E33927" w:rsidRDefault="00E33927" w:rsidP="00E33927">
      <w:pPr>
        <w:pStyle w:val="Paragraphedeliste"/>
        <w:numPr>
          <w:ilvl w:val="0"/>
          <w:numId w:val="31"/>
        </w:numPr>
        <w:ind w:right="284"/>
        <w:jc w:val="both"/>
        <w:rPr>
          <w:rFonts w:ascii="Times New Roman" w:hAnsi="Times New Roman"/>
          <w:bCs/>
        </w:rPr>
      </w:pPr>
      <w:r w:rsidRPr="00B84145">
        <w:rPr>
          <w:rFonts w:ascii="Times New Roman" w:hAnsi="Times New Roman"/>
          <w:bCs/>
        </w:rPr>
        <w:t>Madame Marie-Claude CHUPIN comme régisseur suppléant</w:t>
      </w:r>
    </w:p>
    <w:p w:rsidR="0068665E" w:rsidRPr="007838E6" w:rsidRDefault="00E33927"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Pr>
          <w:rFonts w:ascii="Arial Black" w:hAnsi="Arial Black" w:cs="Arial"/>
          <w:b w:val="0"/>
          <w:bCs w:val="0"/>
          <w:sz w:val="22"/>
          <w:szCs w:val="22"/>
        </w:rPr>
        <w:t>RENOUVELLEMENT DE LA CONVENTION AVEC ELI</w:t>
      </w:r>
    </w:p>
    <w:p w:rsidR="0068665E" w:rsidRPr="007838E6" w:rsidRDefault="00262F61"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w:hAnsi="Arial" w:cs="Arial"/>
          <w:b w:val="0"/>
          <w:bCs w:val="0"/>
          <w:i/>
          <w:sz w:val="20"/>
          <w:szCs w:val="20"/>
        </w:rPr>
        <w:t>Délibération n° 2021-</w:t>
      </w:r>
      <w:r w:rsidR="00E33927">
        <w:rPr>
          <w:rFonts w:ascii="Arial" w:hAnsi="Arial" w:cs="Arial"/>
          <w:b w:val="0"/>
          <w:bCs w:val="0"/>
          <w:i/>
          <w:sz w:val="20"/>
          <w:szCs w:val="20"/>
        </w:rPr>
        <w:t>48</w:t>
      </w:r>
    </w:p>
    <w:p w:rsidR="007838E6" w:rsidRPr="007838E6" w:rsidRDefault="007838E6" w:rsidP="00624EA6">
      <w:pPr>
        <w:jc w:val="both"/>
        <w:rPr>
          <w:rFonts w:ascii="Arial" w:hAnsi="Arial" w:cs="Arial"/>
          <w:sz w:val="20"/>
          <w:szCs w:val="20"/>
        </w:rPr>
      </w:pPr>
    </w:p>
    <w:p w:rsidR="00F84C90" w:rsidRPr="00344AF1" w:rsidRDefault="00F84C90" w:rsidP="00F84C90">
      <w:pPr>
        <w:jc w:val="both"/>
        <w:rPr>
          <w:sz w:val="22"/>
          <w:szCs w:val="22"/>
        </w:rPr>
      </w:pPr>
      <w:r>
        <w:rPr>
          <w:sz w:val="22"/>
          <w:szCs w:val="22"/>
        </w:rPr>
        <w:t>V</w:t>
      </w:r>
      <w:r w:rsidRPr="00344AF1">
        <w:rPr>
          <w:sz w:val="22"/>
          <w:szCs w:val="22"/>
        </w:rPr>
        <w:t>U le Code général des collectivités territoriales, notamment</w:t>
      </w:r>
      <w:r w:rsidR="008E12C9">
        <w:rPr>
          <w:sz w:val="22"/>
          <w:szCs w:val="22"/>
        </w:rPr>
        <w:t xml:space="preserve"> l’article L5511-1 relatif</w:t>
      </w:r>
      <w:r w:rsidRPr="00344AF1">
        <w:rPr>
          <w:sz w:val="22"/>
          <w:szCs w:val="22"/>
        </w:rPr>
        <w:t xml:space="preserve"> aux agences départementales,</w:t>
      </w:r>
    </w:p>
    <w:p w:rsidR="00F84C90" w:rsidRPr="00344AF1" w:rsidRDefault="00F84C90" w:rsidP="00F84C90">
      <w:pPr>
        <w:jc w:val="both"/>
        <w:rPr>
          <w:sz w:val="22"/>
          <w:szCs w:val="22"/>
        </w:rPr>
      </w:pPr>
      <w:r w:rsidRPr="00344AF1">
        <w:rPr>
          <w:sz w:val="22"/>
          <w:szCs w:val="22"/>
        </w:rPr>
        <w:t>VU les dispositions de l’article L422-1 a) du Code de l’urbanisme en vertu desquelles le Maire a compétence pour délivrer, au nom de la commune, les autorisations et actes relatifs à l’occupation des sols,</w:t>
      </w:r>
    </w:p>
    <w:p w:rsidR="00F84C90" w:rsidRPr="00344AF1" w:rsidRDefault="00F84C90" w:rsidP="00F84C90">
      <w:pPr>
        <w:jc w:val="both"/>
        <w:rPr>
          <w:sz w:val="22"/>
          <w:szCs w:val="22"/>
        </w:rPr>
      </w:pPr>
      <w:r w:rsidRPr="00344AF1">
        <w:rPr>
          <w:sz w:val="22"/>
          <w:szCs w:val="22"/>
        </w:rPr>
        <w:t>VU les dispositions de l’article R410-5 et de l’article R423-15 du Code de l’urbanisme autorisant la commune à confier par convention l’instruction de tout ou partie des dossiers d’urbanisme à une agence départementale,</w:t>
      </w:r>
    </w:p>
    <w:p w:rsidR="00F84C90" w:rsidRPr="00344AF1" w:rsidRDefault="00F84C90" w:rsidP="00F84C90">
      <w:pPr>
        <w:jc w:val="both"/>
        <w:rPr>
          <w:sz w:val="22"/>
          <w:szCs w:val="22"/>
        </w:rPr>
      </w:pPr>
      <w:r w:rsidRPr="00344AF1">
        <w:rPr>
          <w:sz w:val="22"/>
          <w:szCs w:val="22"/>
        </w:rPr>
        <w:t>VU la délibération du Conseil municipal n° 2015/01/05 en date du 16 janvier 2015 approuvant l’adhésion au service instruction des autorisations de droit des sols mis en place au sein de l’Agence Technique Départementale,</w:t>
      </w:r>
    </w:p>
    <w:p w:rsidR="00F84C90" w:rsidRPr="00344AF1" w:rsidRDefault="00F84C90" w:rsidP="00F84C90">
      <w:pPr>
        <w:jc w:val="both"/>
        <w:rPr>
          <w:sz w:val="22"/>
          <w:szCs w:val="22"/>
        </w:rPr>
      </w:pPr>
      <w:r>
        <w:rPr>
          <w:sz w:val="22"/>
          <w:szCs w:val="22"/>
        </w:rPr>
        <w:t>VU les statuts d’ELI</w:t>
      </w:r>
      <w:r w:rsidRPr="00344AF1">
        <w:rPr>
          <w:sz w:val="22"/>
          <w:szCs w:val="22"/>
        </w:rPr>
        <w:t>,</w:t>
      </w:r>
    </w:p>
    <w:p w:rsidR="00F84C90" w:rsidRPr="00344AF1" w:rsidRDefault="00F84C90" w:rsidP="00F84C90">
      <w:pPr>
        <w:jc w:val="both"/>
        <w:rPr>
          <w:sz w:val="22"/>
          <w:szCs w:val="22"/>
        </w:rPr>
      </w:pPr>
      <w:r w:rsidRPr="00344AF1">
        <w:rPr>
          <w:sz w:val="22"/>
          <w:szCs w:val="22"/>
        </w:rPr>
        <w:t>Considérant que les modalités de réalisation de l’instruction et de délivrance des autorisations d’urbanisme, ainsi que celles relatives au remboursement par la commune de la prestation doivent être définies par convention.</w:t>
      </w:r>
    </w:p>
    <w:p w:rsidR="00F84C90" w:rsidRPr="00344AF1" w:rsidRDefault="00F84C90" w:rsidP="00F84C90">
      <w:pPr>
        <w:jc w:val="both"/>
        <w:rPr>
          <w:sz w:val="22"/>
          <w:szCs w:val="22"/>
        </w:rPr>
      </w:pPr>
      <w:r w:rsidRPr="00344AF1">
        <w:rPr>
          <w:sz w:val="22"/>
          <w:szCs w:val="22"/>
        </w:rPr>
        <w:t xml:space="preserve">Monsieur le Maire propose au Conseil municipal de renouveler la convention relative à l’instruction des autorisations d’urbanisme avec </w:t>
      </w:r>
      <w:r>
        <w:rPr>
          <w:sz w:val="22"/>
          <w:szCs w:val="22"/>
        </w:rPr>
        <w:t>ELI</w:t>
      </w:r>
      <w:r w:rsidRPr="00344AF1">
        <w:rPr>
          <w:sz w:val="22"/>
          <w:szCs w:val="22"/>
        </w:rPr>
        <w:t xml:space="preserve"> pour la période 20</w:t>
      </w:r>
      <w:r>
        <w:rPr>
          <w:sz w:val="22"/>
          <w:szCs w:val="22"/>
        </w:rPr>
        <w:t>22-2024</w:t>
      </w:r>
      <w:r w:rsidRPr="00344AF1">
        <w:rPr>
          <w:sz w:val="22"/>
          <w:szCs w:val="22"/>
        </w:rPr>
        <w:t>.</w:t>
      </w:r>
    </w:p>
    <w:p w:rsidR="00F84C90" w:rsidRPr="00344AF1" w:rsidRDefault="00F84C90" w:rsidP="00F84C90">
      <w:pPr>
        <w:jc w:val="both"/>
        <w:rPr>
          <w:sz w:val="22"/>
          <w:szCs w:val="22"/>
        </w:rPr>
      </w:pPr>
      <w:r w:rsidRPr="00344AF1">
        <w:rPr>
          <w:sz w:val="22"/>
          <w:szCs w:val="22"/>
        </w:rPr>
        <w:t>Après en avoir délibéré, le Conseil municipal, à l’unanimité :</w:t>
      </w:r>
    </w:p>
    <w:p w:rsidR="00F84C90" w:rsidRPr="00344AF1" w:rsidRDefault="00F84C90" w:rsidP="00F84C90">
      <w:pPr>
        <w:numPr>
          <w:ilvl w:val="0"/>
          <w:numId w:val="32"/>
        </w:numPr>
        <w:ind w:left="360"/>
        <w:jc w:val="both"/>
        <w:rPr>
          <w:sz w:val="22"/>
          <w:szCs w:val="22"/>
        </w:rPr>
      </w:pPr>
      <w:r w:rsidRPr="00344AF1">
        <w:rPr>
          <w:sz w:val="22"/>
          <w:szCs w:val="22"/>
        </w:rPr>
        <w:t xml:space="preserve">Décide de de renouveler la convention relative à l’instruction des autorisations d’urbanisme avec </w:t>
      </w:r>
      <w:r>
        <w:rPr>
          <w:sz w:val="22"/>
          <w:szCs w:val="22"/>
        </w:rPr>
        <w:t>ELI</w:t>
      </w:r>
      <w:r w:rsidRPr="00344AF1">
        <w:rPr>
          <w:sz w:val="22"/>
          <w:szCs w:val="22"/>
        </w:rPr>
        <w:t xml:space="preserve"> pour la période 20</w:t>
      </w:r>
      <w:r>
        <w:rPr>
          <w:sz w:val="22"/>
          <w:szCs w:val="22"/>
        </w:rPr>
        <w:t>22</w:t>
      </w:r>
      <w:r w:rsidRPr="00344AF1">
        <w:rPr>
          <w:sz w:val="22"/>
          <w:szCs w:val="22"/>
        </w:rPr>
        <w:t>-202</w:t>
      </w:r>
      <w:r>
        <w:rPr>
          <w:sz w:val="22"/>
          <w:szCs w:val="22"/>
        </w:rPr>
        <w:t>4</w:t>
      </w:r>
      <w:r w:rsidRPr="00344AF1">
        <w:rPr>
          <w:sz w:val="22"/>
          <w:szCs w:val="22"/>
        </w:rPr>
        <w:t xml:space="preserve">. </w:t>
      </w:r>
    </w:p>
    <w:p w:rsidR="00F84C90" w:rsidRPr="00344AF1" w:rsidRDefault="00F84C90" w:rsidP="00F84C90">
      <w:pPr>
        <w:numPr>
          <w:ilvl w:val="0"/>
          <w:numId w:val="32"/>
        </w:numPr>
        <w:ind w:left="360"/>
        <w:jc w:val="both"/>
        <w:rPr>
          <w:sz w:val="22"/>
          <w:szCs w:val="22"/>
        </w:rPr>
      </w:pPr>
      <w:r w:rsidRPr="00344AF1">
        <w:rPr>
          <w:sz w:val="22"/>
          <w:szCs w:val="22"/>
        </w:rPr>
        <w:t xml:space="preserve">Autorise Monsieur le Maire à signer toutes les pièces afférentes à ce dossier, notamment la convention. </w:t>
      </w:r>
    </w:p>
    <w:p w:rsidR="00D70D28" w:rsidRDefault="00D70D28" w:rsidP="00A05DAB">
      <w:pPr>
        <w:jc w:val="both"/>
        <w:rPr>
          <w:rFonts w:ascii="Arial" w:hAnsi="Arial" w:cs="Arial"/>
          <w:sz w:val="20"/>
          <w:szCs w:val="20"/>
        </w:rPr>
      </w:pPr>
    </w:p>
    <w:p w:rsidR="0068665E" w:rsidRPr="007838E6" w:rsidRDefault="00F84C90" w:rsidP="00A05DAB">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Pr>
          <w:rFonts w:ascii="Arial Black" w:hAnsi="Arial Black" w:cs="Arial"/>
          <w:b w:val="0"/>
          <w:bCs w:val="0"/>
          <w:sz w:val="22"/>
          <w:szCs w:val="22"/>
        </w:rPr>
        <w:t>DEMANDE DE PARTICIPATION AU FONDS DE SOLIDARITE POUR LE LOGEMENT (FSL) POUR 2021</w:t>
      </w:r>
    </w:p>
    <w:p w:rsidR="0068665E" w:rsidRPr="007838E6" w:rsidRDefault="00E52EF6" w:rsidP="0068665E">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w:hAnsi="Arial" w:cs="Arial"/>
          <w:b w:val="0"/>
          <w:bCs w:val="0"/>
          <w:i/>
          <w:sz w:val="20"/>
          <w:szCs w:val="20"/>
        </w:rPr>
        <w:t>Délibération n° 2021-</w:t>
      </w:r>
      <w:r w:rsidR="00D70D28">
        <w:rPr>
          <w:rFonts w:ascii="Arial" w:hAnsi="Arial" w:cs="Arial"/>
          <w:b w:val="0"/>
          <w:bCs w:val="0"/>
          <w:i/>
          <w:sz w:val="20"/>
          <w:szCs w:val="20"/>
        </w:rPr>
        <w:t>4</w:t>
      </w:r>
      <w:r w:rsidR="005E68B8">
        <w:rPr>
          <w:rFonts w:ascii="Arial" w:hAnsi="Arial" w:cs="Arial"/>
          <w:b w:val="0"/>
          <w:bCs w:val="0"/>
          <w:i/>
          <w:sz w:val="20"/>
          <w:szCs w:val="20"/>
        </w:rPr>
        <w:t>9</w:t>
      </w:r>
    </w:p>
    <w:p w:rsidR="00D70D28" w:rsidRDefault="00D70D28" w:rsidP="00D70D28">
      <w:pPr>
        <w:pStyle w:val="Retraitcorpsdetexte3"/>
        <w:spacing w:after="0"/>
        <w:ind w:left="0"/>
        <w:jc w:val="both"/>
        <w:rPr>
          <w:rFonts w:ascii="Arial" w:hAnsi="Arial" w:cs="Arial"/>
          <w:bCs/>
          <w:sz w:val="20"/>
          <w:szCs w:val="20"/>
        </w:rPr>
      </w:pPr>
    </w:p>
    <w:p w:rsidR="005E68B8" w:rsidRPr="005E68B8" w:rsidRDefault="005E68B8" w:rsidP="005E68B8">
      <w:pPr>
        <w:pStyle w:val="Retraitcorpsdetexte3"/>
        <w:ind w:left="0"/>
        <w:jc w:val="both"/>
        <w:rPr>
          <w:b/>
          <w:bCs/>
          <w:sz w:val="22"/>
          <w:szCs w:val="22"/>
        </w:rPr>
      </w:pPr>
      <w:r w:rsidRPr="005E68B8">
        <w:rPr>
          <w:sz w:val="22"/>
          <w:szCs w:val="22"/>
        </w:rPr>
        <w:t>Monsieur le Maire donne lecture d’un courrier de Monsieur le Président du Conseil Départemental d’Eure et Loir sollicitant une participation de la commune au Fonds de Solidarité pour le Logement (FSL) pour l’année 2021. Ce fonds s’adresse aux personnes et aux ménages éprouvant des difficultés particulières pour accéder à un logement décent et indépendant ou à s’y maintenir.</w:t>
      </w:r>
    </w:p>
    <w:p w:rsidR="005E68B8" w:rsidRPr="005E68B8" w:rsidRDefault="005E68B8" w:rsidP="005E68B8">
      <w:pPr>
        <w:jc w:val="both"/>
        <w:rPr>
          <w:bCs/>
          <w:sz w:val="22"/>
          <w:szCs w:val="22"/>
        </w:rPr>
      </w:pPr>
      <w:r w:rsidRPr="005E68B8">
        <w:rPr>
          <w:bCs/>
          <w:sz w:val="22"/>
          <w:szCs w:val="22"/>
        </w:rPr>
        <w:t>Après en avoir délibéré, le Conseil municipal, à l’unanimité :</w:t>
      </w:r>
    </w:p>
    <w:p w:rsidR="005E68B8" w:rsidRPr="005E68B8" w:rsidRDefault="005E68B8" w:rsidP="005E68B8">
      <w:pPr>
        <w:numPr>
          <w:ilvl w:val="0"/>
          <w:numId w:val="33"/>
        </w:numPr>
        <w:ind w:left="1080"/>
        <w:jc w:val="both"/>
        <w:rPr>
          <w:bCs/>
          <w:sz w:val="22"/>
          <w:szCs w:val="22"/>
        </w:rPr>
      </w:pPr>
      <w:r w:rsidRPr="005E68B8">
        <w:rPr>
          <w:bCs/>
          <w:sz w:val="22"/>
          <w:szCs w:val="22"/>
        </w:rPr>
        <w:t>Refuse de participer au financement dudit FSL pour l’année 2021.</w:t>
      </w:r>
    </w:p>
    <w:p w:rsidR="005E68B8" w:rsidRPr="005E68B8" w:rsidRDefault="005E68B8" w:rsidP="005E68B8">
      <w:pPr>
        <w:numPr>
          <w:ilvl w:val="0"/>
          <w:numId w:val="33"/>
        </w:numPr>
        <w:ind w:left="1080"/>
        <w:jc w:val="both"/>
        <w:rPr>
          <w:bCs/>
          <w:sz w:val="22"/>
          <w:szCs w:val="22"/>
        </w:rPr>
      </w:pPr>
      <w:r w:rsidRPr="005E68B8">
        <w:rPr>
          <w:sz w:val="22"/>
          <w:szCs w:val="22"/>
        </w:rPr>
        <w:t>charge Monsieur le Maire de signer toutes les pièces afférentes à ce dossier.</w:t>
      </w:r>
    </w:p>
    <w:p w:rsidR="00D70D28" w:rsidRDefault="00D70D28" w:rsidP="00D70D28">
      <w:pPr>
        <w:pStyle w:val="Retraitcorpsdetexte3"/>
        <w:spacing w:after="0"/>
        <w:ind w:left="0"/>
        <w:jc w:val="both"/>
        <w:rPr>
          <w:rFonts w:ascii="Arial" w:hAnsi="Arial" w:cs="Arial"/>
          <w:bCs/>
          <w:sz w:val="20"/>
          <w:szCs w:val="20"/>
        </w:rPr>
      </w:pPr>
    </w:p>
    <w:p w:rsidR="0068665E" w:rsidRPr="007838E6" w:rsidRDefault="005E68B8" w:rsidP="00A05DAB">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Pr>
          <w:rFonts w:ascii="Arial Black" w:hAnsi="Arial Black" w:cs="Arial"/>
          <w:b w:val="0"/>
          <w:bCs w:val="0"/>
          <w:sz w:val="22"/>
          <w:szCs w:val="22"/>
        </w:rPr>
        <w:t>SUBVENTIONS AUX ASSOCIATIONS 2021</w:t>
      </w:r>
    </w:p>
    <w:p w:rsidR="0068665E" w:rsidRPr="007838E6" w:rsidRDefault="005E68B8" w:rsidP="0068665E">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2021-50</w:t>
      </w:r>
    </w:p>
    <w:p w:rsidR="00E41B89" w:rsidRPr="00E41B89" w:rsidRDefault="00E41B89" w:rsidP="00E41B89">
      <w:pPr>
        <w:pStyle w:val="Retraitcorpsdetexte3"/>
        <w:spacing w:after="0"/>
        <w:ind w:left="0"/>
        <w:jc w:val="both"/>
        <w:rPr>
          <w:bCs/>
          <w:sz w:val="22"/>
          <w:szCs w:val="22"/>
        </w:rPr>
      </w:pPr>
    </w:p>
    <w:p w:rsidR="000D0E56" w:rsidRPr="00DB69D9" w:rsidRDefault="000D0E56" w:rsidP="000D0E56">
      <w:pPr>
        <w:pStyle w:val="Retraitcorpsdetexte3"/>
        <w:spacing w:after="0"/>
        <w:ind w:left="0"/>
        <w:jc w:val="both"/>
        <w:rPr>
          <w:b/>
          <w:bCs/>
          <w:sz w:val="22"/>
          <w:szCs w:val="22"/>
        </w:rPr>
      </w:pPr>
      <w:r w:rsidRPr="00DB69D9">
        <w:rPr>
          <w:sz w:val="22"/>
          <w:szCs w:val="22"/>
        </w:rPr>
        <w:t xml:space="preserve">VU la délibération n° </w:t>
      </w:r>
      <w:r>
        <w:rPr>
          <w:sz w:val="22"/>
          <w:szCs w:val="22"/>
        </w:rPr>
        <w:t xml:space="preserve">2021-15/12042021 </w:t>
      </w:r>
      <w:r w:rsidRPr="00DB69D9">
        <w:rPr>
          <w:sz w:val="22"/>
          <w:szCs w:val="22"/>
        </w:rPr>
        <w:t>en date du</w:t>
      </w:r>
      <w:r>
        <w:rPr>
          <w:sz w:val="22"/>
          <w:szCs w:val="22"/>
        </w:rPr>
        <w:t xml:space="preserve"> 15/04/2021</w:t>
      </w:r>
      <w:r w:rsidRPr="00DB69D9">
        <w:rPr>
          <w:sz w:val="22"/>
          <w:szCs w:val="22"/>
        </w:rPr>
        <w:t>, portant sur le vote du budget 202</w:t>
      </w:r>
      <w:r>
        <w:rPr>
          <w:sz w:val="22"/>
          <w:szCs w:val="22"/>
        </w:rPr>
        <w:t xml:space="preserve">1 </w:t>
      </w:r>
      <w:r w:rsidRPr="00DB69D9">
        <w:rPr>
          <w:sz w:val="22"/>
          <w:szCs w:val="22"/>
        </w:rPr>
        <w:t>de la commune,</w:t>
      </w:r>
    </w:p>
    <w:p w:rsidR="000D0E56" w:rsidRPr="00DB69D9" w:rsidRDefault="000D0E56" w:rsidP="000D0E56">
      <w:pPr>
        <w:pStyle w:val="Retraitcorpsdetexte3"/>
        <w:spacing w:after="0"/>
        <w:ind w:left="0"/>
        <w:jc w:val="both"/>
        <w:rPr>
          <w:b/>
          <w:bCs/>
          <w:sz w:val="22"/>
          <w:szCs w:val="22"/>
        </w:rPr>
      </w:pPr>
      <w:r w:rsidRPr="00DB69D9">
        <w:rPr>
          <w:sz w:val="22"/>
          <w:szCs w:val="22"/>
        </w:rPr>
        <w:t>Considérant les demandes d’associations sollicitant une subvention de la commune pour 202</w:t>
      </w:r>
      <w:r>
        <w:rPr>
          <w:sz w:val="22"/>
          <w:szCs w:val="22"/>
        </w:rPr>
        <w:t>1</w:t>
      </w:r>
      <w:r w:rsidRPr="00DB69D9">
        <w:rPr>
          <w:sz w:val="22"/>
          <w:szCs w:val="22"/>
        </w:rPr>
        <w:t xml:space="preserve">, il </w:t>
      </w:r>
      <w:r>
        <w:rPr>
          <w:sz w:val="22"/>
          <w:szCs w:val="22"/>
        </w:rPr>
        <w:t>c</w:t>
      </w:r>
      <w:r w:rsidRPr="00DB69D9">
        <w:rPr>
          <w:sz w:val="22"/>
          <w:szCs w:val="22"/>
        </w:rPr>
        <w:t>onvient de se prononcer sur le montant alloué à chaque association pour cette année.</w:t>
      </w:r>
    </w:p>
    <w:p w:rsidR="000D0E56" w:rsidRPr="00FB55B6" w:rsidRDefault="000D0E56" w:rsidP="000D0E56">
      <w:pPr>
        <w:pStyle w:val="Retraitcorpsdetexte3"/>
        <w:spacing w:after="0"/>
        <w:ind w:left="1"/>
        <w:jc w:val="both"/>
        <w:rPr>
          <w:b/>
          <w:bCs/>
          <w:sz w:val="22"/>
          <w:szCs w:val="22"/>
        </w:rPr>
      </w:pPr>
      <w:r w:rsidRPr="00FB55B6">
        <w:rPr>
          <w:sz w:val="22"/>
          <w:szCs w:val="22"/>
        </w:rPr>
        <w:t xml:space="preserve">Après débat, le Conseil municipal, décide à </w:t>
      </w:r>
      <w:r>
        <w:rPr>
          <w:sz w:val="22"/>
          <w:szCs w:val="22"/>
        </w:rPr>
        <w:t>l’unanimité</w:t>
      </w:r>
      <w:r w:rsidRPr="00FB55B6">
        <w:rPr>
          <w:sz w:val="22"/>
          <w:szCs w:val="22"/>
        </w:rPr>
        <w:t> :</w:t>
      </w:r>
    </w:p>
    <w:p w:rsidR="000D0E56" w:rsidRDefault="000D0E56" w:rsidP="000D0E56">
      <w:pPr>
        <w:pStyle w:val="Retraitcorpsdetexte3"/>
        <w:numPr>
          <w:ilvl w:val="0"/>
          <w:numId w:val="35"/>
        </w:numPr>
        <w:tabs>
          <w:tab w:val="clear" w:pos="720"/>
          <w:tab w:val="num" w:pos="-130"/>
        </w:tabs>
        <w:spacing w:after="0"/>
        <w:ind w:left="80"/>
        <w:jc w:val="both"/>
        <w:rPr>
          <w:b/>
          <w:bCs/>
          <w:sz w:val="22"/>
          <w:szCs w:val="22"/>
        </w:rPr>
      </w:pPr>
      <w:r w:rsidRPr="00FB55B6">
        <w:rPr>
          <w:sz w:val="22"/>
          <w:szCs w:val="22"/>
        </w:rPr>
        <w:t>de voter les subventions 20</w:t>
      </w:r>
      <w:r>
        <w:rPr>
          <w:sz w:val="22"/>
          <w:szCs w:val="22"/>
        </w:rPr>
        <w:t>21</w:t>
      </w:r>
      <w:r w:rsidRPr="00FB55B6">
        <w:rPr>
          <w:sz w:val="22"/>
          <w:szCs w:val="22"/>
        </w:rPr>
        <w:t xml:space="preserve"> aux associations suivantes qui en ont fait la demande :</w:t>
      </w:r>
    </w:p>
    <w:p w:rsidR="000D0E56" w:rsidRPr="00FB55B6" w:rsidRDefault="000D0E56" w:rsidP="000D0E56">
      <w:pPr>
        <w:pStyle w:val="Retraitcorpsdetexte3"/>
        <w:numPr>
          <w:ilvl w:val="0"/>
          <w:numId w:val="36"/>
        </w:numPr>
        <w:tabs>
          <w:tab w:val="clear" w:pos="2136"/>
          <w:tab w:val="num" w:pos="1286"/>
        </w:tabs>
        <w:spacing w:after="0"/>
        <w:ind w:left="1286"/>
        <w:jc w:val="both"/>
        <w:rPr>
          <w:b/>
          <w:bCs/>
          <w:sz w:val="22"/>
          <w:szCs w:val="22"/>
        </w:rPr>
      </w:pPr>
      <w:r w:rsidRPr="00FB55B6">
        <w:rPr>
          <w:sz w:val="22"/>
          <w:szCs w:val="22"/>
        </w:rPr>
        <w:t xml:space="preserve">Ecole maternelle de </w:t>
      </w:r>
      <w:proofErr w:type="spellStart"/>
      <w:r w:rsidRPr="00FB55B6">
        <w:rPr>
          <w:sz w:val="22"/>
          <w:szCs w:val="22"/>
        </w:rPr>
        <w:t>Gas</w:t>
      </w:r>
      <w:proofErr w:type="spellEnd"/>
      <w:r w:rsidRPr="00FB55B6">
        <w:rPr>
          <w:sz w:val="22"/>
          <w:szCs w:val="22"/>
        </w:rPr>
        <w:t xml:space="preserve"> (coopérative scolaire 10€/élève)</w:t>
      </w:r>
      <w:r w:rsidRPr="00FB55B6">
        <w:rPr>
          <w:sz w:val="22"/>
          <w:szCs w:val="22"/>
        </w:rPr>
        <w:tab/>
      </w:r>
      <w:r w:rsidRPr="00FB55B6">
        <w:rPr>
          <w:sz w:val="22"/>
          <w:szCs w:val="22"/>
        </w:rPr>
        <w:tab/>
      </w:r>
      <w:r>
        <w:rPr>
          <w:sz w:val="22"/>
          <w:szCs w:val="22"/>
        </w:rPr>
        <w:t xml:space="preserve">180 </w:t>
      </w:r>
      <w:r w:rsidRPr="00FB55B6">
        <w:rPr>
          <w:sz w:val="22"/>
          <w:szCs w:val="22"/>
        </w:rPr>
        <w:t>€</w:t>
      </w:r>
    </w:p>
    <w:p w:rsidR="000D0E56" w:rsidRDefault="000D0E56" w:rsidP="000D0E56">
      <w:pPr>
        <w:pStyle w:val="Retraitcorpsdetexte3"/>
        <w:numPr>
          <w:ilvl w:val="0"/>
          <w:numId w:val="36"/>
        </w:numPr>
        <w:tabs>
          <w:tab w:val="clear" w:pos="2136"/>
          <w:tab w:val="num" w:pos="1286"/>
        </w:tabs>
        <w:spacing w:after="0"/>
        <w:ind w:left="1286"/>
        <w:jc w:val="both"/>
        <w:rPr>
          <w:b/>
          <w:bCs/>
          <w:sz w:val="22"/>
          <w:szCs w:val="22"/>
        </w:rPr>
      </w:pPr>
      <w:r>
        <w:rPr>
          <w:sz w:val="22"/>
          <w:szCs w:val="22"/>
        </w:rPr>
        <w:t>Amicale des Sapeurs-Pompiers de Yermenonville</w:t>
      </w:r>
      <w:r>
        <w:rPr>
          <w:sz w:val="22"/>
          <w:szCs w:val="22"/>
        </w:rPr>
        <w:tab/>
      </w:r>
      <w:r>
        <w:rPr>
          <w:sz w:val="22"/>
          <w:szCs w:val="22"/>
        </w:rPr>
        <w:tab/>
      </w:r>
      <w:r>
        <w:rPr>
          <w:sz w:val="22"/>
          <w:szCs w:val="22"/>
        </w:rPr>
        <w:tab/>
      </w:r>
      <w:r>
        <w:rPr>
          <w:sz w:val="22"/>
          <w:szCs w:val="22"/>
        </w:rPr>
        <w:tab/>
      </w:r>
      <w:r>
        <w:rPr>
          <w:sz w:val="22"/>
          <w:szCs w:val="22"/>
        </w:rPr>
        <w:tab/>
      </w:r>
      <w:r>
        <w:rPr>
          <w:sz w:val="22"/>
          <w:szCs w:val="22"/>
        </w:rPr>
        <w:tab/>
        <w:t>300 €</w:t>
      </w:r>
    </w:p>
    <w:p w:rsidR="000D0E56" w:rsidRPr="00FB55B6" w:rsidRDefault="000D0E56" w:rsidP="000D0E56">
      <w:pPr>
        <w:pStyle w:val="Retraitcorpsdetexte3"/>
        <w:numPr>
          <w:ilvl w:val="0"/>
          <w:numId w:val="36"/>
        </w:numPr>
        <w:tabs>
          <w:tab w:val="clear" w:pos="2136"/>
          <w:tab w:val="num" w:pos="1286"/>
        </w:tabs>
        <w:spacing w:after="0"/>
        <w:ind w:left="1286"/>
        <w:jc w:val="both"/>
        <w:rPr>
          <w:b/>
          <w:bCs/>
          <w:sz w:val="22"/>
          <w:szCs w:val="22"/>
        </w:rPr>
      </w:pPr>
      <w:r>
        <w:rPr>
          <w:sz w:val="22"/>
          <w:szCs w:val="22"/>
        </w:rPr>
        <w:t>ADMR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100 €</w:t>
      </w:r>
    </w:p>
    <w:p w:rsidR="000D0E56" w:rsidRPr="00FB55B6" w:rsidRDefault="000D0E56" w:rsidP="000D0E56">
      <w:pPr>
        <w:pStyle w:val="Retraitcorpsdetexte3"/>
        <w:numPr>
          <w:ilvl w:val="0"/>
          <w:numId w:val="36"/>
        </w:numPr>
        <w:tabs>
          <w:tab w:val="clear" w:pos="2136"/>
          <w:tab w:val="num" w:pos="1286"/>
        </w:tabs>
        <w:spacing w:after="0"/>
        <w:ind w:left="1286"/>
        <w:jc w:val="both"/>
        <w:rPr>
          <w:b/>
          <w:bCs/>
          <w:sz w:val="22"/>
          <w:szCs w:val="22"/>
        </w:rPr>
      </w:pPr>
      <w:r w:rsidRPr="00FB55B6">
        <w:rPr>
          <w:sz w:val="22"/>
          <w:szCs w:val="22"/>
        </w:rPr>
        <w:t>SIAD</w:t>
      </w:r>
      <w:r w:rsidRPr="00FB55B6">
        <w:rPr>
          <w:sz w:val="22"/>
          <w:szCs w:val="22"/>
        </w:rPr>
        <w:tab/>
      </w:r>
      <w:r w:rsidRPr="00FB55B6">
        <w:rPr>
          <w:sz w:val="22"/>
          <w:szCs w:val="22"/>
        </w:rPr>
        <w:tab/>
      </w:r>
      <w:r w:rsidRPr="00FB55B6">
        <w:rPr>
          <w:sz w:val="22"/>
          <w:szCs w:val="22"/>
        </w:rPr>
        <w:tab/>
      </w:r>
      <w:r w:rsidRPr="00FB55B6">
        <w:rPr>
          <w:sz w:val="22"/>
          <w:szCs w:val="22"/>
        </w:rPr>
        <w:tab/>
      </w:r>
      <w:r w:rsidRPr="00FB55B6">
        <w:rPr>
          <w:sz w:val="22"/>
          <w:szCs w:val="22"/>
        </w:rPr>
        <w:tab/>
      </w:r>
      <w:r w:rsidRPr="00FB55B6">
        <w:rPr>
          <w:sz w:val="22"/>
          <w:szCs w:val="22"/>
        </w:rPr>
        <w:tab/>
      </w:r>
      <w:r w:rsidRPr="00FB55B6">
        <w:rPr>
          <w:sz w:val="22"/>
          <w:szCs w:val="22"/>
        </w:rPr>
        <w:tab/>
      </w:r>
      <w:r w:rsidRPr="00FB55B6">
        <w:rPr>
          <w:sz w:val="22"/>
          <w:szCs w:val="22"/>
        </w:rPr>
        <w:tab/>
      </w:r>
      <w:r w:rsidRPr="00FB55B6">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100 </w:t>
      </w:r>
      <w:r w:rsidRPr="00FB55B6">
        <w:rPr>
          <w:sz w:val="22"/>
          <w:szCs w:val="22"/>
        </w:rPr>
        <w:t>€</w:t>
      </w:r>
    </w:p>
    <w:p w:rsidR="000D0E56" w:rsidRDefault="000D0E56" w:rsidP="000D0E56">
      <w:pPr>
        <w:pStyle w:val="Retraitcorpsdetexte3"/>
        <w:numPr>
          <w:ilvl w:val="0"/>
          <w:numId w:val="36"/>
        </w:numPr>
        <w:tabs>
          <w:tab w:val="clear" w:pos="2136"/>
          <w:tab w:val="num" w:pos="1286"/>
        </w:tabs>
        <w:spacing w:after="0"/>
        <w:ind w:left="1286"/>
        <w:jc w:val="both"/>
        <w:rPr>
          <w:b/>
          <w:bCs/>
          <w:sz w:val="22"/>
          <w:szCs w:val="22"/>
        </w:rPr>
      </w:pPr>
      <w:r w:rsidRPr="00FB55B6">
        <w:rPr>
          <w:sz w:val="22"/>
          <w:szCs w:val="22"/>
        </w:rPr>
        <w:t>Comité de Jumelage du Canton de Maintenon</w:t>
      </w:r>
      <w:r w:rsidRPr="00FB55B6">
        <w:rPr>
          <w:sz w:val="22"/>
          <w:szCs w:val="22"/>
        </w:rPr>
        <w:tab/>
      </w:r>
      <w:r w:rsidRPr="00FB55B6">
        <w:rPr>
          <w:sz w:val="22"/>
          <w:szCs w:val="22"/>
        </w:rPr>
        <w:tab/>
      </w:r>
      <w:r w:rsidRPr="00FB55B6">
        <w:rPr>
          <w:sz w:val="22"/>
          <w:szCs w:val="22"/>
        </w:rPr>
        <w:tab/>
      </w:r>
      <w:r w:rsidRPr="00FB55B6">
        <w:rPr>
          <w:sz w:val="22"/>
          <w:szCs w:val="22"/>
        </w:rPr>
        <w:tab/>
      </w:r>
      <w:r>
        <w:rPr>
          <w:sz w:val="22"/>
          <w:szCs w:val="22"/>
        </w:rPr>
        <w:tab/>
      </w:r>
      <w:r>
        <w:rPr>
          <w:sz w:val="22"/>
          <w:szCs w:val="22"/>
        </w:rPr>
        <w:tab/>
      </w:r>
      <w:r>
        <w:rPr>
          <w:sz w:val="22"/>
          <w:szCs w:val="22"/>
        </w:rPr>
        <w:tab/>
      </w:r>
      <w:r>
        <w:rPr>
          <w:sz w:val="22"/>
          <w:szCs w:val="22"/>
        </w:rPr>
        <w:tab/>
        <w:t xml:space="preserve">100 </w:t>
      </w:r>
      <w:r w:rsidRPr="00FB55B6">
        <w:rPr>
          <w:sz w:val="22"/>
          <w:szCs w:val="22"/>
        </w:rPr>
        <w:t>€</w:t>
      </w:r>
    </w:p>
    <w:p w:rsidR="000D0E56" w:rsidRPr="00FB55B6" w:rsidRDefault="000D0E56" w:rsidP="000D0E56">
      <w:pPr>
        <w:pStyle w:val="Retraitcorpsdetexte3"/>
        <w:numPr>
          <w:ilvl w:val="0"/>
          <w:numId w:val="36"/>
        </w:numPr>
        <w:tabs>
          <w:tab w:val="clear" w:pos="2136"/>
          <w:tab w:val="num" w:pos="1286"/>
        </w:tabs>
        <w:spacing w:after="0"/>
        <w:ind w:left="1286"/>
        <w:jc w:val="both"/>
        <w:rPr>
          <w:b/>
          <w:bCs/>
          <w:sz w:val="22"/>
          <w:szCs w:val="22"/>
        </w:rPr>
      </w:pPr>
      <w:r>
        <w:rPr>
          <w:sz w:val="22"/>
          <w:szCs w:val="22"/>
        </w:rPr>
        <w:t>Si tu aimes ton école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100 €</w:t>
      </w:r>
    </w:p>
    <w:p w:rsidR="000D0E56" w:rsidRPr="00DB69D9" w:rsidRDefault="000D0E56" w:rsidP="000D0E56">
      <w:pPr>
        <w:pStyle w:val="Retraitcorpsdetexte3"/>
        <w:numPr>
          <w:ilvl w:val="0"/>
          <w:numId w:val="34"/>
        </w:numPr>
        <w:spacing w:after="0"/>
        <w:ind w:left="720"/>
        <w:jc w:val="both"/>
        <w:rPr>
          <w:b/>
          <w:sz w:val="22"/>
          <w:szCs w:val="22"/>
        </w:rPr>
      </w:pPr>
      <w:r w:rsidRPr="00DB69D9">
        <w:rPr>
          <w:sz w:val="22"/>
          <w:szCs w:val="22"/>
        </w:rPr>
        <w:lastRenderedPageBreak/>
        <w:t xml:space="preserve">Dit que ce montant total de </w:t>
      </w:r>
      <w:r w:rsidRPr="006310EC">
        <w:t>880</w:t>
      </w:r>
      <w:r>
        <w:rPr>
          <w:sz w:val="22"/>
          <w:szCs w:val="22"/>
        </w:rPr>
        <w:t xml:space="preserve"> </w:t>
      </w:r>
      <w:r w:rsidRPr="00DB69D9">
        <w:rPr>
          <w:sz w:val="22"/>
          <w:szCs w:val="22"/>
        </w:rPr>
        <w:t xml:space="preserve">€ est prévu à l’article 6574 de la section </w:t>
      </w:r>
      <w:r>
        <w:rPr>
          <w:sz w:val="22"/>
          <w:szCs w:val="22"/>
        </w:rPr>
        <w:t>de fonctionnement du budget 2021</w:t>
      </w:r>
      <w:r w:rsidRPr="00DB69D9">
        <w:rPr>
          <w:sz w:val="22"/>
          <w:szCs w:val="22"/>
        </w:rPr>
        <w:t xml:space="preserve"> de la commune.</w:t>
      </w:r>
    </w:p>
    <w:p w:rsidR="000D0E56" w:rsidRPr="00DB69D9" w:rsidRDefault="000D0E56" w:rsidP="000D0E56">
      <w:pPr>
        <w:pStyle w:val="Retraitcorpsdetexte3"/>
        <w:numPr>
          <w:ilvl w:val="0"/>
          <w:numId w:val="34"/>
        </w:numPr>
        <w:spacing w:after="0"/>
        <w:ind w:left="720"/>
        <w:jc w:val="both"/>
        <w:rPr>
          <w:b/>
          <w:sz w:val="22"/>
          <w:szCs w:val="22"/>
        </w:rPr>
      </w:pPr>
      <w:r w:rsidRPr="00DB69D9">
        <w:rPr>
          <w:sz w:val="22"/>
          <w:szCs w:val="22"/>
        </w:rPr>
        <w:t>Charge Monsieur le Maire de signer tout document se rapportant à ce dossier.</w:t>
      </w:r>
    </w:p>
    <w:p w:rsidR="00C41B42" w:rsidRDefault="00C41B42" w:rsidP="00E41B89">
      <w:pPr>
        <w:pStyle w:val="Retraitcorpsdetexte3"/>
        <w:spacing w:after="0"/>
        <w:ind w:left="0"/>
        <w:jc w:val="both"/>
        <w:rPr>
          <w:bCs/>
          <w:sz w:val="22"/>
          <w:szCs w:val="22"/>
        </w:rPr>
      </w:pPr>
    </w:p>
    <w:p w:rsidR="00C41B42" w:rsidRPr="00C41B42" w:rsidRDefault="00860ACA" w:rsidP="00BE47EA">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caps/>
          <w:sz w:val="22"/>
          <w:szCs w:val="22"/>
        </w:rPr>
      </w:pPr>
      <w:r>
        <w:rPr>
          <w:rFonts w:ascii="Arial Black" w:hAnsi="Arial Black" w:cs="Arial"/>
          <w:b w:val="0"/>
          <w:bCs w:val="0"/>
          <w:caps/>
          <w:sz w:val="22"/>
          <w:szCs w:val="22"/>
        </w:rPr>
        <w:t>rupture de bail du logement de la poste</w:t>
      </w:r>
    </w:p>
    <w:p w:rsidR="00BE47EA" w:rsidRPr="007838E6" w:rsidRDefault="00C41B42" w:rsidP="00BE47EA">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w:t>
      </w:r>
      <w:r w:rsidR="00860ACA">
        <w:rPr>
          <w:rFonts w:ascii="Arial" w:hAnsi="Arial" w:cs="Arial"/>
          <w:b w:val="0"/>
          <w:bCs w:val="0"/>
          <w:i/>
          <w:sz w:val="20"/>
          <w:szCs w:val="20"/>
        </w:rPr>
        <w:t>51</w:t>
      </w:r>
    </w:p>
    <w:p w:rsidR="00C41B42" w:rsidRDefault="00C41B42" w:rsidP="00C41B42">
      <w:pPr>
        <w:jc w:val="both"/>
        <w:rPr>
          <w:sz w:val="22"/>
          <w:szCs w:val="22"/>
        </w:rPr>
      </w:pPr>
    </w:p>
    <w:p w:rsidR="00860ACA" w:rsidRPr="00860ACA" w:rsidRDefault="00860ACA" w:rsidP="00860ACA">
      <w:pPr>
        <w:pStyle w:val="bodytext"/>
        <w:spacing w:before="0" w:beforeAutospacing="0" w:after="0" w:afterAutospacing="0"/>
        <w:rPr>
          <w:sz w:val="22"/>
          <w:szCs w:val="22"/>
        </w:rPr>
      </w:pPr>
      <w:r w:rsidRPr="00860ACA">
        <w:rPr>
          <w:sz w:val="22"/>
          <w:szCs w:val="22"/>
        </w:rPr>
        <w:t>Vu le contrat de location régie par la loi n° 89-462 du 6 juillet 1989 modifiée par la loi n° 94-624 du 21 juillet 1994 entre M. et Mme Raymond RIDET et la commune de Yermenonville en date du 01/07/2003.</w:t>
      </w:r>
    </w:p>
    <w:p w:rsidR="00860ACA" w:rsidRPr="00860ACA" w:rsidRDefault="00860ACA" w:rsidP="00860ACA">
      <w:pPr>
        <w:pStyle w:val="bodytext"/>
        <w:spacing w:before="0" w:beforeAutospacing="0" w:after="0" w:afterAutospacing="0"/>
        <w:rPr>
          <w:sz w:val="18"/>
          <w:szCs w:val="18"/>
        </w:rPr>
      </w:pPr>
    </w:p>
    <w:p w:rsidR="00860ACA" w:rsidRPr="00860ACA" w:rsidRDefault="00860ACA" w:rsidP="00860ACA">
      <w:pPr>
        <w:pStyle w:val="Default"/>
        <w:rPr>
          <w:rFonts w:ascii="Times New Roman" w:hAnsi="Times New Roman" w:cs="Times New Roman"/>
          <w:sz w:val="22"/>
          <w:szCs w:val="22"/>
        </w:rPr>
      </w:pPr>
      <w:r w:rsidRPr="00860ACA">
        <w:rPr>
          <w:rFonts w:ascii="Times New Roman" w:hAnsi="Times New Roman" w:cs="Times New Roman"/>
          <w:sz w:val="22"/>
          <w:szCs w:val="22"/>
        </w:rPr>
        <w:t xml:space="preserve">Vu la loi </w:t>
      </w:r>
      <w:proofErr w:type="spellStart"/>
      <w:r w:rsidRPr="00860ACA">
        <w:rPr>
          <w:rFonts w:ascii="Times New Roman" w:hAnsi="Times New Roman" w:cs="Times New Roman"/>
          <w:sz w:val="22"/>
          <w:szCs w:val="22"/>
        </w:rPr>
        <w:t>Alur</w:t>
      </w:r>
      <w:proofErr w:type="spellEnd"/>
      <w:r w:rsidRPr="00860ACA">
        <w:rPr>
          <w:rFonts w:ascii="Times New Roman" w:hAnsi="Times New Roman" w:cs="Times New Roman"/>
          <w:sz w:val="22"/>
          <w:szCs w:val="22"/>
        </w:rPr>
        <w:t xml:space="preserve"> entrée en vigueur au 01 Juin 2014 qui fait de ces délais une mesure d’ordre public, faisant de fait de ces derniers des conditions applicable</w:t>
      </w:r>
      <w:r w:rsidR="009108A8">
        <w:rPr>
          <w:rFonts w:ascii="Times New Roman" w:hAnsi="Times New Roman" w:cs="Times New Roman"/>
          <w:sz w:val="22"/>
          <w:szCs w:val="22"/>
        </w:rPr>
        <w:t>s</w:t>
      </w:r>
      <w:r w:rsidRPr="00860ACA">
        <w:rPr>
          <w:rFonts w:ascii="Times New Roman" w:hAnsi="Times New Roman" w:cs="Times New Roman"/>
          <w:sz w:val="22"/>
          <w:szCs w:val="22"/>
        </w:rPr>
        <w:t xml:space="preserve"> à tous les contrats de location passé</w:t>
      </w:r>
      <w:r w:rsidR="009108A8">
        <w:rPr>
          <w:rFonts w:ascii="Times New Roman" w:hAnsi="Times New Roman" w:cs="Times New Roman"/>
          <w:sz w:val="22"/>
          <w:szCs w:val="22"/>
        </w:rPr>
        <w:t>s</w:t>
      </w:r>
      <w:r w:rsidRPr="00860ACA">
        <w:rPr>
          <w:rFonts w:ascii="Times New Roman" w:hAnsi="Times New Roman" w:cs="Times New Roman"/>
          <w:sz w:val="22"/>
          <w:szCs w:val="22"/>
        </w:rPr>
        <w:t xml:space="preserve"> ou reconduit</w:t>
      </w:r>
      <w:r w:rsidR="009108A8">
        <w:rPr>
          <w:rFonts w:ascii="Times New Roman" w:hAnsi="Times New Roman" w:cs="Times New Roman"/>
          <w:sz w:val="22"/>
          <w:szCs w:val="22"/>
        </w:rPr>
        <w:t>s</w:t>
      </w:r>
      <w:r w:rsidRPr="00860ACA">
        <w:rPr>
          <w:rFonts w:ascii="Times New Roman" w:hAnsi="Times New Roman" w:cs="Times New Roman"/>
          <w:sz w:val="22"/>
          <w:szCs w:val="22"/>
        </w:rPr>
        <w:t xml:space="preserve"> depuis le 1 juin 2014.</w:t>
      </w:r>
    </w:p>
    <w:p w:rsidR="00860ACA" w:rsidRPr="00860ACA" w:rsidRDefault="00860ACA" w:rsidP="00860ACA">
      <w:pPr>
        <w:pStyle w:val="Default"/>
        <w:rPr>
          <w:rFonts w:ascii="Times New Roman" w:hAnsi="Times New Roman" w:cs="Times New Roman"/>
          <w:sz w:val="22"/>
          <w:szCs w:val="22"/>
        </w:rPr>
      </w:pPr>
      <w:r w:rsidRPr="00860ACA">
        <w:rPr>
          <w:rFonts w:ascii="Times New Roman" w:hAnsi="Times New Roman" w:cs="Times New Roman"/>
          <w:sz w:val="22"/>
          <w:szCs w:val="22"/>
        </w:rPr>
        <w:t>Par conséquent, un bail locatif de 3ans (bail classique), passé en janvier 2014 avec une clause dans le contrat indiquant qu’un préavis de 1 mois sera appliqué</w:t>
      </w:r>
      <w:r w:rsidR="009108A8">
        <w:rPr>
          <w:rFonts w:ascii="Times New Roman" w:hAnsi="Times New Roman" w:cs="Times New Roman"/>
          <w:sz w:val="22"/>
          <w:szCs w:val="22"/>
        </w:rPr>
        <w:t>, si</w:t>
      </w:r>
      <w:r w:rsidRPr="00860ACA">
        <w:rPr>
          <w:rFonts w:ascii="Times New Roman" w:hAnsi="Times New Roman" w:cs="Times New Roman"/>
          <w:sz w:val="22"/>
          <w:szCs w:val="22"/>
        </w:rPr>
        <w:t xml:space="preserve"> le locataire part à la fin des 3 ans de son propre chef, alors le contrat n’aura jamais été reconduit, dans ce cas, la clause sera applicable. Par contre, si le bail a été reconduit, soit de manière explicite soit de manière tacite et que la clause de préavis d’1mois subsiste cette dernière ne sera</w:t>
      </w:r>
      <w:r w:rsidR="009108A8">
        <w:rPr>
          <w:rFonts w:ascii="Times New Roman" w:hAnsi="Times New Roman" w:cs="Times New Roman"/>
          <w:sz w:val="22"/>
          <w:szCs w:val="22"/>
        </w:rPr>
        <w:t xml:space="preserve"> plus applicable car le nouveau</w:t>
      </w:r>
      <w:r w:rsidRPr="00860ACA">
        <w:rPr>
          <w:rFonts w:ascii="Times New Roman" w:hAnsi="Times New Roman" w:cs="Times New Roman"/>
          <w:sz w:val="22"/>
          <w:szCs w:val="22"/>
        </w:rPr>
        <w:t xml:space="preserve"> contrat ainsi conclu (même en cas de reconduction tacite) intègre de fait les r</w:t>
      </w:r>
      <w:r w:rsidR="009108A8">
        <w:rPr>
          <w:rFonts w:ascii="Times New Roman" w:hAnsi="Times New Roman" w:cs="Times New Roman"/>
          <w:sz w:val="22"/>
          <w:szCs w:val="22"/>
        </w:rPr>
        <w:t>é</w:t>
      </w:r>
      <w:r w:rsidRPr="00860ACA">
        <w:rPr>
          <w:rFonts w:ascii="Times New Roman" w:hAnsi="Times New Roman" w:cs="Times New Roman"/>
          <w:sz w:val="22"/>
          <w:szCs w:val="22"/>
        </w:rPr>
        <w:t>formes d’ordre publique qui sont obligatoirement applicable</w:t>
      </w:r>
      <w:r w:rsidR="009108A8">
        <w:rPr>
          <w:rFonts w:ascii="Times New Roman" w:hAnsi="Times New Roman" w:cs="Times New Roman"/>
          <w:sz w:val="22"/>
          <w:szCs w:val="22"/>
        </w:rPr>
        <w:t>s</w:t>
      </w:r>
      <w:r w:rsidRPr="00860ACA">
        <w:rPr>
          <w:rFonts w:ascii="Times New Roman" w:hAnsi="Times New Roman" w:cs="Times New Roman"/>
          <w:sz w:val="22"/>
          <w:szCs w:val="22"/>
        </w:rPr>
        <w:t xml:space="preserve">. Le préavis sera donc de 3mois. </w:t>
      </w:r>
    </w:p>
    <w:p w:rsidR="00860ACA" w:rsidRPr="00860ACA" w:rsidRDefault="00860ACA" w:rsidP="00860ACA">
      <w:pPr>
        <w:pStyle w:val="Default"/>
        <w:rPr>
          <w:rFonts w:ascii="Times New Roman" w:hAnsi="Times New Roman" w:cs="Times New Roman"/>
          <w:sz w:val="22"/>
          <w:szCs w:val="22"/>
        </w:rPr>
      </w:pPr>
      <w:r w:rsidRPr="00860ACA">
        <w:rPr>
          <w:rFonts w:ascii="Times New Roman" w:hAnsi="Times New Roman" w:cs="Times New Roman"/>
          <w:sz w:val="22"/>
          <w:szCs w:val="22"/>
        </w:rPr>
        <w:t>Le bailleur et le locataire se mett</w:t>
      </w:r>
      <w:r w:rsidR="009108A8">
        <w:rPr>
          <w:rFonts w:ascii="Times New Roman" w:hAnsi="Times New Roman" w:cs="Times New Roman"/>
          <w:sz w:val="22"/>
          <w:szCs w:val="22"/>
        </w:rPr>
        <w:t>a</w:t>
      </w:r>
      <w:r w:rsidRPr="00860ACA">
        <w:rPr>
          <w:rFonts w:ascii="Times New Roman" w:hAnsi="Times New Roman" w:cs="Times New Roman"/>
          <w:sz w:val="22"/>
          <w:szCs w:val="22"/>
        </w:rPr>
        <w:t>nt d’accord pour que le préavis ne soit que d’un mois, le bailleur ne pourra dans ce cas pas demander les loyers qui étai</w:t>
      </w:r>
      <w:r w:rsidR="009108A8">
        <w:rPr>
          <w:rFonts w:ascii="Times New Roman" w:hAnsi="Times New Roman" w:cs="Times New Roman"/>
          <w:sz w:val="22"/>
          <w:szCs w:val="22"/>
        </w:rPr>
        <w:t>ent</w:t>
      </w:r>
      <w:r w:rsidRPr="00860ACA">
        <w:rPr>
          <w:rFonts w:ascii="Times New Roman" w:hAnsi="Times New Roman" w:cs="Times New Roman"/>
          <w:sz w:val="22"/>
          <w:szCs w:val="22"/>
        </w:rPr>
        <w:t xml:space="preserve"> par principe à la charge du locataire. </w:t>
      </w:r>
    </w:p>
    <w:p w:rsidR="00860ACA" w:rsidRPr="00860ACA" w:rsidRDefault="00860ACA" w:rsidP="00860ACA">
      <w:pPr>
        <w:pStyle w:val="Default"/>
        <w:rPr>
          <w:rFonts w:ascii="Times New Roman" w:hAnsi="Times New Roman" w:cs="Times New Roman"/>
          <w:sz w:val="18"/>
          <w:szCs w:val="18"/>
        </w:rPr>
      </w:pPr>
    </w:p>
    <w:p w:rsidR="00860ACA" w:rsidRPr="00860ACA" w:rsidRDefault="00860ACA" w:rsidP="00860ACA">
      <w:pPr>
        <w:pStyle w:val="bodytext"/>
        <w:spacing w:before="0" w:beforeAutospacing="0" w:after="0" w:afterAutospacing="0"/>
        <w:rPr>
          <w:sz w:val="22"/>
          <w:szCs w:val="22"/>
        </w:rPr>
      </w:pPr>
      <w:r w:rsidRPr="00860ACA">
        <w:rPr>
          <w:sz w:val="22"/>
          <w:szCs w:val="22"/>
        </w:rPr>
        <w:t>Considérant que M. RIDET ayant des soucis de santé, il s’avère que le loge</w:t>
      </w:r>
      <w:r w:rsidR="009108A8">
        <w:rPr>
          <w:sz w:val="22"/>
          <w:szCs w:val="22"/>
        </w:rPr>
        <w:t>ment ne lui est plus adapté.</w:t>
      </w:r>
      <w:r w:rsidRPr="00860ACA">
        <w:rPr>
          <w:sz w:val="22"/>
          <w:szCs w:val="22"/>
        </w:rPr>
        <w:t xml:space="preserve"> Madame Monique RIDET a donné son préavis de congé par courrier recommandé avec accusé réception en date de réception le 28 septembre 2021 et libérera le logement en date du 31 octobre 2021. </w:t>
      </w:r>
    </w:p>
    <w:p w:rsidR="00860ACA" w:rsidRPr="00860ACA" w:rsidRDefault="00860ACA" w:rsidP="00860ACA">
      <w:pPr>
        <w:pStyle w:val="bodytext"/>
        <w:spacing w:before="0" w:beforeAutospacing="0" w:after="0" w:afterAutospacing="0"/>
        <w:rPr>
          <w:sz w:val="18"/>
          <w:szCs w:val="18"/>
        </w:rPr>
      </w:pPr>
    </w:p>
    <w:p w:rsidR="00860ACA" w:rsidRPr="00860ACA" w:rsidRDefault="00860ACA" w:rsidP="00860ACA">
      <w:pPr>
        <w:pStyle w:val="bodytext"/>
        <w:spacing w:before="0" w:beforeAutospacing="0" w:after="0" w:afterAutospacing="0"/>
        <w:rPr>
          <w:sz w:val="22"/>
          <w:szCs w:val="22"/>
        </w:rPr>
      </w:pPr>
      <w:r w:rsidRPr="00860ACA">
        <w:rPr>
          <w:sz w:val="22"/>
          <w:szCs w:val="22"/>
        </w:rPr>
        <w:t>Suite au rendez-vous du 19 octobre 2021 entre Mme RIDET et M. le Maire, celle-ci a demandé un délai supplémentaire de 15 jours pour finaliser son déménagement.</w:t>
      </w:r>
    </w:p>
    <w:p w:rsidR="00860ACA" w:rsidRPr="00860ACA" w:rsidRDefault="00860ACA" w:rsidP="00860ACA">
      <w:pPr>
        <w:pStyle w:val="bodytext"/>
        <w:spacing w:before="0" w:beforeAutospacing="0" w:after="0" w:afterAutospacing="0"/>
        <w:rPr>
          <w:sz w:val="22"/>
          <w:szCs w:val="22"/>
        </w:rPr>
      </w:pPr>
      <w:r w:rsidRPr="00860ACA">
        <w:rPr>
          <w:sz w:val="22"/>
          <w:szCs w:val="22"/>
        </w:rPr>
        <w:t>Il a été convenu entre les deux parties que Madame RIDET quitterai</w:t>
      </w:r>
      <w:r w:rsidR="009108A8">
        <w:rPr>
          <w:sz w:val="22"/>
          <w:szCs w:val="22"/>
        </w:rPr>
        <w:t>t</w:t>
      </w:r>
      <w:r w:rsidRPr="00860ACA">
        <w:rPr>
          <w:sz w:val="22"/>
          <w:szCs w:val="22"/>
        </w:rPr>
        <w:t xml:space="preserve"> le logement le 15 novembre 2021. </w:t>
      </w:r>
    </w:p>
    <w:p w:rsidR="00860ACA" w:rsidRPr="00860ACA" w:rsidRDefault="00860ACA" w:rsidP="00860ACA">
      <w:pPr>
        <w:pStyle w:val="bodytext"/>
        <w:spacing w:before="0" w:beforeAutospacing="0" w:after="0" w:afterAutospacing="0"/>
        <w:rPr>
          <w:sz w:val="22"/>
          <w:szCs w:val="22"/>
        </w:rPr>
      </w:pPr>
      <w:r w:rsidRPr="00860ACA">
        <w:rPr>
          <w:sz w:val="22"/>
          <w:szCs w:val="22"/>
        </w:rPr>
        <w:t>Il restera un solde de 142.30€ (284.60/2=142.30) correspondant à la période du 1</w:t>
      </w:r>
      <w:r w:rsidRPr="00860ACA">
        <w:rPr>
          <w:sz w:val="22"/>
          <w:szCs w:val="22"/>
          <w:vertAlign w:val="superscript"/>
        </w:rPr>
        <w:t>er</w:t>
      </w:r>
      <w:r w:rsidRPr="00860ACA">
        <w:rPr>
          <w:sz w:val="22"/>
          <w:szCs w:val="22"/>
        </w:rPr>
        <w:t xml:space="preserve"> au 15 novembre 2021.</w:t>
      </w:r>
    </w:p>
    <w:p w:rsidR="00860ACA" w:rsidRPr="00860ACA" w:rsidRDefault="00860ACA" w:rsidP="00860ACA">
      <w:pPr>
        <w:pStyle w:val="bodytext"/>
        <w:spacing w:before="0" w:beforeAutospacing="0" w:after="0" w:afterAutospacing="0"/>
        <w:rPr>
          <w:sz w:val="18"/>
          <w:szCs w:val="18"/>
        </w:rPr>
      </w:pPr>
    </w:p>
    <w:p w:rsidR="00860ACA" w:rsidRPr="00860ACA" w:rsidRDefault="00860ACA" w:rsidP="00860ACA">
      <w:pPr>
        <w:pStyle w:val="bodytext"/>
        <w:spacing w:before="0" w:beforeAutospacing="0" w:after="0" w:afterAutospacing="0"/>
        <w:rPr>
          <w:sz w:val="22"/>
          <w:szCs w:val="22"/>
        </w:rPr>
      </w:pPr>
      <w:r w:rsidRPr="00860ACA">
        <w:rPr>
          <w:sz w:val="22"/>
          <w:szCs w:val="22"/>
        </w:rPr>
        <w:t xml:space="preserve">Le Conseil municipal a voté à la majorité des membres présents : </w:t>
      </w:r>
    </w:p>
    <w:p w:rsidR="00860ACA" w:rsidRPr="00860ACA" w:rsidRDefault="00860ACA" w:rsidP="00860ACA">
      <w:pPr>
        <w:pStyle w:val="bodytext"/>
        <w:spacing w:before="0" w:beforeAutospacing="0" w:after="0" w:afterAutospacing="0"/>
        <w:rPr>
          <w:bCs/>
          <w:sz w:val="22"/>
          <w:szCs w:val="22"/>
        </w:rPr>
      </w:pPr>
      <w:r w:rsidRPr="00860ACA">
        <w:rPr>
          <w:sz w:val="22"/>
          <w:szCs w:val="22"/>
        </w:rPr>
        <w:t xml:space="preserve">(Pour : </w:t>
      </w:r>
      <w:r w:rsidRPr="00860ACA">
        <w:rPr>
          <w:bCs/>
          <w:sz w:val="22"/>
          <w:szCs w:val="22"/>
        </w:rPr>
        <w:t xml:space="preserve">MM. DELARUE Thierry, DESTOUCHES Xavier, FELLER Éric, Mme GILLE Martine, M. VEILLOT Yves, Mme COUDRAY Françoise, M. LOLIVIER Francis, MM. BÉNARD Cyrille COUDRAY Pierre, </w:t>
      </w:r>
    </w:p>
    <w:p w:rsidR="00860ACA" w:rsidRPr="00860ACA" w:rsidRDefault="00860ACA" w:rsidP="00860ACA">
      <w:pPr>
        <w:pStyle w:val="bodytext"/>
        <w:spacing w:before="0" w:beforeAutospacing="0" w:after="0" w:afterAutospacing="0"/>
        <w:rPr>
          <w:sz w:val="22"/>
          <w:szCs w:val="22"/>
        </w:rPr>
      </w:pPr>
      <w:r w:rsidRPr="00860ACA">
        <w:rPr>
          <w:bCs/>
          <w:sz w:val="22"/>
          <w:szCs w:val="22"/>
        </w:rPr>
        <w:t>Mmes DEGAS Christine, CHUPIN Marie-Claude, M. DESTOUCHES Quentin.</w:t>
      </w:r>
      <w:r w:rsidRPr="00860ACA">
        <w:rPr>
          <w:sz w:val="22"/>
          <w:szCs w:val="22"/>
        </w:rPr>
        <w:t xml:space="preserve"> M. KIRALY Géza</w:t>
      </w:r>
    </w:p>
    <w:p w:rsidR="00860ACA" w:rsidRPr="00860ACA" w:rsidRDefault="00860ACA" w:rsidP="00860ACA">
      <w:pPr>
        <w:pStyle w:val="bodytext"/>
        <w:spacing w:before="0" w:beforeAutospacing="0" w:after="0" w:afterAutospacing="0"/>
        <w:rPr>
          <w:sz w:val="22"/>
          <w:szCs w:val="22"/>
        </w:rPr>
      </w:pPr>
      <w:r w:rsidRPr="00860ACA">
        <w:rPr>
          <w:sz w:val="22"/>
          <w:szCs w:val="22"/>
        </w:rPr>
        <w:t xml:space="preserve">Abstention : Mme </w:t>
      </w:r>
      <w:r w:rsidRPr="00860ACA">
        <w:rPr>
          <w:bCs/>
          <w:sz w:val="22"/>
          <w:szCs w:val="22"/>
        </w:rPr>
        <w:t>MERCIER Chantal</w:t>
      </w:r>
      <w:r w:rsidRPr="00860ACA">
        <w:rPr>
          <w:sz w:val="22"/>
          <w:szCs w:val="22"/>
        </w:rPr>
        <w:t>)</w:t>
      </w:r>
    </w:p>
    <w:p w:rsidR="00860ACA" w:rsidRPr="00860ACA" w:rsidRDefault="00860ACA" w:rsidP="00860ACA">
      <w:pPr>
        <w:pStyle w:val="bodytext"/>
        <w:spacing w:before="0" w:beforeAutospacing="0" w:after="0" w:afterAutospacing="0"/>
        <w:rPr>
          <w:sz w:val="18"/>
          <w:szCs w:val="18"/>
        </w:rPr>
      </w:pPr>
    </w:p>
    <w:p w:rsidR="00860ACA" w:rsidRPr="00860ACA" w:rsidRDefault="00860ACA" w:rsidP="00860ACA">
      <w:pPr>
        <w:pStyle w:val="bodytext"/>
        <w:numPr>
          <w:ilvl w:val="0"/>
          <w:numId w:val="37"/>
        </w:numPr>
        <w:spacing w:before="0" w:beforeAutospacing="0" w:after="0" w:afterAutospacing="0"/>
        <w:rPr>
          <w:sz w:val="22"/>
          <w:szCs w:val="22"/>
        </w:rPr>
      </w:pPr>
      <w:r w:rsidRPr="00860ACA">
        <w:rPr>
          <w:sz w:val="22"/>
          <w:szCs w:val="22"/>
        </w:rPr>
        <w:t>Le préavis d’un mois et demi accordé à Mme RIDET pour quitter les lieux au 15 novembre 2021 et payer la somme de 142.30 € correspondant à la période du 1</w:t>
      </w:r>
      <w:r w:rsidRPr="00860ACA">
        <w:rPr>
          <w:sz w:val="22"/>
          <w:szCs w:val="22"/>
          <w:vertAlign w:val="superscript"/>
        </w:rPr>
        <w:t>er</w:t>
      </w:r>
      <w:r w:rsidRPr="00860ACA">
        <w:rPr>
          <w:sz w:val="22"/>
          <w:szCs w:val="22"/>
        </w:rPr>
        <w:t xml:space="preserve"> au 15 novembre 2021.</w:t>
      </w:r>
    </w:p>
    <w:p w:rsidR="00860ACA" w:rsidRPr="00C41B42" w:rsidRDefault="00860ACA" w:rsidP="00C41B42">
      <w:pPr>
        <w:jc w:val="both"/>
        <w:rPr>
          <w:sz w:val="22"/>
          <w:szCs w:val="22"/>
        </w:rPr>
      </w:pPr>
    </w:p>
    <w:p w:rsidR="00860ACA" w:rsidRPr="00C41B42" w:rsidRDefault="00860ACA" w:rsidP="00860ACA">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caps/>
          <w:sz w:val="22"/>
          <w:szCs w:val="22"/>
        </w:rPr>
      </w:pPr>
      <w:r>
        <w:rPr>
          <w:rFonts w:ascii="Arial Black" w:hAnsi="Arial Black" w:cs="Arial"/>
          <w:b w:val="0"/>
          <w:bCs w:val="0"/>
          <w:caps/>
          <w:sz w:val="22"/>
          <w:szCs w:val="22"/>
        </w:rPr>
        <w:t>adhesion au gip recia – ent1</w:t>
      </w:r>
      <w:r>
        <w:rPr>
          <w:rFonts w:ascii="Arial Black" w:hAnsi="Arial Black" w:cs="Arial"/>
          <w:b w:val="0"/>
          <w:bCs w:val="0"/>
          <w:sz w:val="22"/>
          <w:szCs w:val="22"/>
        </w:rPr>
        <w:t>er</w:t>
      </w:r>
      <w:r>
        <w:rPr>
          <w:rFonts w:ascii="Arial Black" w:hAnsi="Arial Black" w:cs="Arial"/>
          <w:b w:val="0"/>
          <w:bCs w:val="0"/>
          <w:caps/>
          <w:sz w:val="22"/>
          <w:szCs w:val="22"/>
        </w:rPr>
        <w:t xml:space="preserve"> DEGRE</w:t>
      </w:r>
    </w:p>
    <w:p w:rsidR="00860ACA" w:rsidRPr="007838E6" w:rsidRDefault="00860ACA" w:rsidP="00860ACA">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2021-5</w:t>
      </w:r>
      <w:r w:rsidR="001536CF">
        <w:rPr>
          <w:rFonts w:ascii="Arial" w:hAnsi="Arial" w:cs="Arial"/>
          <w:b w:val="0"/>
          <w:bCs w:val="0"/>
          <w:i/>
          <w:sz w:val="20"/>
          <w:szCs w:val="20"/>
        </w:rPr>
        <w:t>2</w:t>
      </w:r>
    </w:p>
    <w:p w:rsidR="00D41F61" w:rsidRDefault="00D41F61" w:rsidP="00D41F61">
      <w:pPr>
        <w:pStyle w:val="Corpsdetexte"/>
        <w:rPr>
          <w:b w:val="0"/>
          <w:bCs w:val="0"/>
          <w:sz w:val="22"/>
          <w:szCs w:val="22"/>
        </w:rPr>
      </w:pP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Vu le Code général des collectivités territoriales,</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Vu le Code de l’éducation,</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Vu le Schéma directeur des Environnements Numériques de Travail pour l’enseignement scolaire (SDET) dans sa version en vigueur,</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 xml:space="preserve">Vu l’arrêté du 30 novembre 2006 portant création, au sein du ministère de l’éducation nationale, de l’enseignement supérieur et de la recherche, d’un traitement de données à caractère personnel relatif aux Espaces Numériques de Travail (ENT) </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 xml:space="preserve">Vu la convention constitutive du Groupement d’Intérêt Public Région Centre </w:t>
      </w:r>
      <w:proofErr w:type="spellStart"/>
      <w:r w:rsidRPr="001536CF">
        <w:rPr>
          <w:color w:val="000000"/>
          <w:sz w:val="22"/>
          <w:szCs w:val="22"/>
        </w:rPr>
        <w:t>InterActive</w:t>
      </w:r>
      <w:proofErr w:type="spellEnd"/>
      <w:r w:rsidRPr="001536CF">
        <w:rPr>
          <w:color w:val="000000"/>
          <w:sz w:val="22"/>
          <w:szCs w:val="22"/>
        </w:rPr>
        <w:t>,</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Vu l'offre de services du GIP RECIA à destination des organismes publics, ses conditions tarifaires et leurs modalités d'évolution,</w:t>
      </w:r>
    </w:p>
    <w:p w:rsidR="001536CF" w:rsidRPr="001536CF" w:rsidRDefault="001536CF" w:rsidP="001536CF">
      <w:pPr>
        <w:widowControl w:val="0"/>
        <w:autoSpaceDE w:val="0"/>
        <w:autoSpaceDN w:val="0"/>
        <w:adjustRightInd w:val="0"/>
        <w:jc w:val="both"/>
        <w:rPr>
          <w:sz w:val="22"/>
          <w:szCs w:val="22"/>
        </w:rPr>
      </w:pPr>
      <w:r w:rsidRPr="001536CF">
        <w:rPr>
          <w:sz w:val="22"/>
          <w:szCs w:val="22"/>
        </w:rPr>
        <w:t xml:space="preserve">Vu la convention de déploiement ENT </w:t>
      </w:r>
      <w:proofErr w:type="spellStart"/>
      <w:r w:rsidRPr="001536CF">
        <w:rPr>
          <w:sz w:val="22"/>
          <w:szCs w:val="22"/>
        </w:rPr>
        <w:t>primOT</w:t>
      </w:r>
      <w:proofErr w:type="spellEnd"/>
      <w:r w:rsidRPr="001536CF">
        <w:rPr>
          <w:sz w:val="22"/>
          <w:szCs w:val="22"/>
        </w:rPr>
        <w:t xml:space="preserve"> pour les écoles du 1</w:t>
      </w:r>
      <w:r w:rsidRPr="001536CF">
        <w:rPr>
          <w:sz w:val="22"/>
          <w:szCs w:val="22"/>
          <w:vertAlign w:val="superscript"/>
        </w:rPr>
        <w:t>er</w:t>
      </w:r>
      <w:r w:rsidRPr="001536CF">
        <w:rPr>
          <w:sz w:val="22"/>
          <w:szCs w:val="22"/>
        </w:rPr>
        <w:t xml:space="preserve"> degré de l’enseignement public de la Région Centre Val de Loire,</w:t>
      </w:r>
    </w:p>
    <w:p w:rsidR="001536CF" w:rsidRPr="001536CF" w:rsidRDefault="001536CF" w:rsidP="001536CF">
      <w:pPr>
        <w:widowControl w:val="0"/>
        <w:autoSpaceDE w:val="0"/>
        <w:autoSpaceDN w:val="0"/>
        <w:adjustRightInd w:val="0"/>
        <w:jc w:val="both"/>
        <w:rPr>
          <w:sz w:val="22"/>
          <w:szCs w:val="22"/>
        </w:rPr>
      </w:pPr>
    </w:p>
    <w:p w:rsidR="001536CF" w:rsidRPr="001536CF" w:rsidRDefault="001536CF" w:rsidP="001536CF">
      <w:pPr>
        <w:widowControl w:val="0"/>
        <w:autoSpaceDE w:val="0"/>
        <w:autoSpaceDN w:val="0"/>
        <w:adjustRightInd w:val="0"/>
        <w:jc w:val="both"/>
        <w:rPr>
          <w:sz w:val="22"/>
          <w:szCs w:val="22"/>
        </w:rPr>
      </w:pPr>
      <w:r w:rsidRPr="001536CF">
        <w:rPr>
          <w:sz w:val="22"/>
          <w:szCs w:val="22"/>
        </w:rPr>
        <w:t>CONSIDERANT que le GIP RECIA est une structure de coopération institutionnelle entre plusieurs personnes morales de droit public qui mettent en commun des moyens en vue d’exercer des activités d’intérêt général à but non lucratif,</w:t>
      </w:r>
    </w:p>
    <w:p w:rsidR="001536CF" w:rsidRPr="001536CF" w:rsidRDefault="001536CF" w:rsidP="001536CF">
      <w:pPr>
        <w:widowControl w:val="0"/>
        <w:autoSpaceDE w:val="0"/>
        <w:autoSpaceDN w:val="0"/>
        <w:adjustRightInd w:val="0"/>
        <w:jc w:val="both"/>
        <w:rPr>
          <w:rFonts w:eastAsia="Verdana"/>
          <w:bCs/>
          <w:iCs/>
          <w:sz w:val="22"/>
          <w:szCs w:val="22"/>
        </w:rPr>
      </w:pPr>
      <w:r w:rsidRPr="001536CF">
        <w:rPr>
          <w:rFonts w:eastAsia="Verdana"/>
          <w:bCs/>
          <w:iCs/>
          <w:sz w:val="22"/>
          <w:szCs w:val="22"/>
        </w:rPr>
        <w:lastRenderedPageBreak/>
        <w:t>CONSIDERANT que l’académie d’Orléans-Tours et le GIP RECIA ont décidé de s’associer pour proposer des outils numériques aux écoles du 1</w:t>
      </w:r>
      <w:r w:rsidRPr="001536CF">
        <w:rPr>
          <w:rFonts w:eastAsia="Verdana"/>
          <w:bCs/>
          <w:iCs/>
          <w:sz w:val="22"/>
          <w:szCs w:val="22"/>
          <w:vertAlign w:val="superscript"/>
        </w:rPr>
        <w:t>er</w:t>
      </w:r>
      <w:r w:rsidRPr="001536CF">
        <w:rPr>
          <w:rFonts w:eastAsia="Verdana"/>
          <w:bCs/>
          <w:iCs/>
          <w:sz w:val="22"/>
          <w:szCs w:val="22"/>
        </w:rPr>
        <w:t xml:space="preserve"> degré,</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CONSIDERANT que l’adhésion au GIP RECIA ouvre la possibilité de bénéficier de l’ensemble de l’offre de services à destination des organismes publics sous réserve de souscrire les conditions particulières desdits services,</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 xml:space="preserve">CONSIDERANT les tarifs 2022 de 100€ TTC d’adhésion </w:t>
      </w:r>
      <w:r w:rsidR="001A0D70">
        <w:rPr>
          <w:color w:val="000000"/>
          <w:sz w:val="22"/>
          <w:szCs w:val="22"/>
        </w:rPr>
        <w:t xml:space="preserve">au </w:t>
      </w:r>
      <w:r w:rsidRPr="001536CF">
        <w:rPr>
          <w:color w:val="000000"/>
          <w:sz w:val="22"/>
          <w:szCs w:val="22"/>
        </w:rPr>
        <w:t>GIP RECIA et 2 fois 45€ TTC pour l’ENT pour les</w:t>
      </w:r>
    </w:p>
    <w:p w:rsidR="001536CF" w:rsidRPr="001536CF" w:rsidRDefault="001536CF" w:rsidP="001536CF">
      <w:pPr>
        <w:widowControl w:val="0"/>
        <w:autoSpaceDE w:val="0"/>
        <w:autoSpaceDN w:val="0"/>
        <w:adjustRightInd w:val="0"/>
        <w:jc w:val="both"/>
        <w:rPr>
          <w:color w:val="000000"/>
          <w:sz w:val="22"/>
          <w:szCs w:val="22"/>
        </w:rPr>
      </w:pPr>
      <w:r w:rsidRPr="001536CF">
        <w:rPr>
          <w:color w:val="000000"/>
          <w:sz w:val="22"/>
          <w:szCs w:val="22"/>
        </w:rPr>
        <w:t xml:space="preserve"> 2 classes soit 190€ TTC annuels.</w:t>
      </w:r>
    </w:p>
    <w:p w:rsidR="001536CF" w:rsidRPr="001536CF" w:rsidRDefault="001536CF" w:rsidP="001536CF">
      <w:pPr>
        <w:widowControl w:val="0"/>
        <w:autoSpaceDE w:val="0"/>
        <w:autoSpaceDN w:val="0"/>
        <w:adjustRightInd w:val="0"/>
        <w:jc w:val="both"/>
        <w:rPr>
          <w:color w:val="000000"/>
          <w:sz w:val="22"/>
          <w:szCs w:val="22"/>
        </w:rPr>
      </w:pPr>
    </w:p>
    <w:p w:rsidR="001536CF" w:rsidRPr="001536CF" w:rsidRDefault="001536CF" w:rsidP="001536CF">
      <w:pPr>
        <w:pStyle w:val="Sansinterligne"/>
        <w:jc w:val="both"/>
        <w:rPr>
          <w:rFonts w:ascii="Times New Roman" w:hAnsi="Times New Roman"/>
          <w:color w:val="auto"/>
        </w:rPr>
      </w:pPr>
      <w:r w:rsidRPr="001536CF">
        <w:rPr>
          <w:rFonts w:ascii="Times New Roman" w:hAnsi="Times New Roman"/>
          <w:color w:val="auto"/>
        </w:rPr>
        <w:t>Le Conseil, après en avoir délibéré à l’unanimité,</w:t>
      </w:r>
    </w:p>
    <w:p w:rsidR="001536CF" w:rsidRPr="001536CF" w:rsidRDefault="001536CF" w:rsidP="001536CF">
      <w:pPr>
        <w:pStyle w:val="Sansinterligne"/>
        <w:jc w:val="both"/>
        <w:rPr>
          <w:rFonts w:ascii="Times New Roman" w:hAnsi="Times New Roman"/>
        </w:rPr>
      </w:pPr>
    </w:p>
    <w:p w:rsidR="001536CF" w:rsidRPr="001536CF" w:rsidRDefault="001536CF" w:rsidP="001536CF">
      <w:pPr>
        <w:pStyle w:val="Paragraphedeliste"/>
        <w:numPr>
          <w:ilvl w:val="0"/>
          <w:numId w:val="38"/>
        </w:numPr>
        <w:tabs>
          <w:tab w:val="clear" w:pos="900"/>
          <w:tab w:val="num" w:pos="567"/>
        </w:tabs>
        <w:spacing w:after="0" w:line="240" w:lineRule="auto"/>
        <w:ind w:left="567" w:hanging="283"/>
        <w:jc w:val="both"/>
        <w:rPr>
          <w:rFonts w:ascii="Times New Roman" w:hAnsi="Times New Roman"/>
        </w:rPr>
      </w:pPr>
      <w:r w:rsidRPr="001536CF">
        <w:rPr>
          <w:rFonts w:ascii="Times New Roman" w:hAnsi="Times New Roman"/>
          <w:b/>
        </w:rPr>
        <w:t>APPROUVE</w:t>
      </w:r>
      <w:r w:rsidRPr="001536CF">
        <w:rPr>
          <w:rFonts w:ascii="Times New Roman" w:hAnsi="Times New Roman"/>
        </w:rPr>
        <w:t xml:space="preserve"> l’adhésion de la Commune de Yermenonville au Groupement d’Intérêt Public Région Centre </w:t>
      </w:r>
      <w:proofErr w:type="spellStart"/>
      <w:r w:rsidRPr="001536CF">
        <w:rPr>
          <w:rFonts w:ascii="Times New Roman" w:hAnsi="Times New Roman"/>
        </w:rPr>
        <w:t>InterActive</w:t>
      </w:r>
      <w:proofErr w:type="spellEnd"/>
      <w:r w:rsidRPr="001536CF">
        <w:rPr>
          <w:rFonts w:ascii="Times New Roman" w:hAnsi="Times New Roman"/>
        </w:rPr>
        <w:t xml:space="preserve"> – GIP RECIA -, domicilié Parc d’activités des Aulnaies, 151 rue de la </w:t>
      </w:r>
      <w:proofErr w:type="spellStart"/>
      <w:r w:rsidRPr="001536CF">
        <w:rPr>
          <w:rFonts w:ascii="Times New Roman" w:hAnsi="Times New Roman"/>
        </w:rPr>
        <w:t>Juine</w:t>
      </w:r>
      <w:proofErr w:type="spellEnd"/>
      <w:r w:rsidRPr="001536CF">
        <w:rPr>
          <w:rFonts w:ascii="Times New Roman" w:hAnsi="Times New Roman"/>
        </w:rPr>
        <w:t xml:space="preserve"> – 45160 OLIVET, Loiret, </w:t>
      </w:r>
    </w:p>
    <w:p w:rsidR="001536CF" w:rsidRPr="001536CF" w:rsidRDefault="001536CF" w:rsidP="001536CF">
      <w:pPr>
        <w:pStyle w:val="Paragraphedeliste"/>
        <w:numPr>
          <w:ilvl w:val="0"/>
          <w:numId w:val="38"/>
        </w:numPr>
        <w:tabs>
          <w:tab w:val="clear" w:pos="900"/>
          <w:tab w:val="num" w:pos="567"/>
        </w:tabs>
        <w:spacing w:after="0" w:line="240" w:lineRule="auto"/>
        <w:ind w:left="567" w:hanging="283"/>
        <w:jc w:val="both"/>
        <w:rPr>
          <w:rFonts w:ascii="Times New Roman" w:hAnsi="Times New Roman"/>
        </w:rPr>
      </w:pPr>
      <w:r w:rsidRPr="001536CF">
        <w:rPr>
          <w:rFonts w:ascii="Times New Roman" w:hAnsi="Times New Roman"/>
          <w:b/>
        </w:rPr>
        <w:t>APPROUVE</w:t>
      </w:r>
      <w:r w:rsidRPr="001536CF">
        <w:rPr>
          <w:rFonts w:ascii="Times New Roman" w:hAnsi="Times New Roman"/>
        </w:rPr>
        <w:t xml:space="preserve"> les termes de la convention constitutive entre la Commune de Yermenonville</w:t>
      </w:r>
      <w:r w:rsidRPr="001536CF">
        <w:rPr>
          <w:rFonts w:ascii="Times New Roman" w:hAnsi="Times New Roman"/>
          <w:color w:val="FF0000"/>
        </w:rPr>
        <w:t xml:space="preserve"> </w:t>
      </w:r>
      <w:r w:rsidRPr="001536CF">
        <w:rPr>
          <w:rFonts w:ascii="Times New Roman" w:hAnsi="Times New Roman"/>
        </w:rPr>
        <w:t>et le GIP RECIA, et les conditions de l’adhésion,</w:t>
      </w:r>
    </w:p>
    <w:p w:rsidR="001536CF" w:rsidRPr="001536CF" w:rsidRDefault="001536CF" w:rsidP="001536CF">
      <w:pPr>
        <w:pStyle w:val="Paragraphedeliste"/>
        <w:numPr>
          <w:ilvl w:val="0"/>
          <w:numId w:val="38"/>
        </w:numPr>
        <w:tabs>
          <w:tab w:val="clear" w:pos="900"/>
          <w:tab w:val="num" w:pos="567"/>
        </w:tabs>
        <w:spacing w:after="0" w:line="240" w:lineRule="auto"/>
        <w:ind w:left="567" w:hanging="283"/>
        <w:jc w:val="both"/>
        <w:rPr>
          <w:rFonts w:ascii="Times New Roman" w:hAnsi="Times New Roman"/>
        </w:rPr>
      </w:pPr>
      <w:r w:rsidRPr="001536CF">
        <w:rPr>
          <w:rFonts w:ascii="Times New Roman" w:hAnsi="Times New Roman"/>
          <w:b/>
          <w:bCs/>
        </w:rPr>
        <w:t>APPROUVE</w:t>
      </w:r>
      <w:r w:rsidRPr="001536CF">
        <w:rPr>
          <w:rFonts w:ascii="Times New Roman" w:hAnsi="Times New Roman"/>
        </w:rPr>
        <w:t xml:space="preserve"> les termes de la convention de déploiement de l’ENT </w:t>
      </w:r>
      <w:proofErr w:type="spellStart"/>
      <w:r w:rsidRPr="001536CF">
        <w:rPr>
          <w:rFonts w:ascii="Times New Roman" w:hAnsi="Times New Roman"/>
        </w:rPr>
        <w:t>primOT</w:t>
      </w:r>
      <w:proofErr w:type="spellEnd"/>
      <w:r w:rsidRPr="001536CF">
        <w:rPr>
          <w:rFonts w:ascii="Times New Roman" w:hAnsi="Times New Roman"/>
        </w:rPr>
        <w:t xml:space="preserve"> dans les écoles du 1</w:t>
      </w:r>
      <w:r w:rsidRPr="001536CF">
        <w:rPr>
          <w:rFonts w:ascii="Times New Roman" w:hAnsi="Times New Roman"/>
          <w:vertAlign w:val="superscript"/>
        </w:rPr>
        <w:t>er</w:t>
      </w:r>
      <w:r w:rsidRPr="001536CF">
        <w:rPr>
          <w:rFonts w:ascii="Times New Roman" w:hAnsi="Times New Roman"/>
        </w:rPr>
        <w:t xml:space="preserve"> degré de l’enseignement public de la région Centre-Val de Loire, </w:t>
      </w:r>
    </w:p>
    <w:p w:rsidR="001536CF" w:rsidRPr="001536CF" w:rsidRDefault="001536CF" w:rsidP="001536CF">
      <w:pPr>
        <w:pStyle w:val="Paragraphedeliste"/>
        <w:numPr>
          <w:ilvl w:val="0"/>
          <w:numId w:val="38"/>
        </w:numPr>
        <w:tabs>
          <w:tab w:val="clear" w:pos="900"/>
        </w:tabs>
        <w:spacing w:after="0" w:line="240" w:lineRule="auto"/>
        <w:ind w:left="567" w:hanging="283"/>
        <w:jc w:val="both"/>
        <w:rPr>
          <w:rFonts w:ascii="Times New Roman" w:hAnsi="Times New Roman"/>
        </w:rPr>
      </w:pPr>
      <w:r w:rsidRPr="001536CF">
        <w:rPr>
          <w:rFonts w:ascii="Times New Roman" w:hAnsi="Times New Roman"/>
          <w:b/>
          <w:bCs/>
        </w:rPr>
        <w:t xml:space="preserve">AUTORISE </w:t>
      </w:r>
      <w:r w:rsidRPr="001536CF">
        <w:rPr>
          <w:rFonts w:ascii="Times New Roman" w:hAnsi="Times New Roman"/>
        </w:rPr>
        <w:t xml:space="preserve">le Maire à inscrire au budget les dépenses afférentes à l’adhésion au GIP RECIA et aux contributions relatives aux services souscrits par la collectivité, </w:t>
      </w:r>
    </w:p>
    <w:p w:rsidR="001536CF" w:rsidRPr="001536CF" w:rsidRDefault="001536CF" w:rsidP="001536CF">
      <w:pPr>
        <w:pStyle w:val="Paragraphedeliste"/>
        <w:numPr>
          <w:ilvl w:val="0"/>
          <w:numId w:val="38"/>
        </w:numPr>
        <w:tabs>
          <w:tab w:val="clear" w:pos="900"/>
          <w:tab w:val="num" w:pos="567"/>
        </w:tabs>
        <w:spacing w:after="0" w:line="240" w:lineRule="auto"/>
        <w:ind w:left="567" w:hanging="283"/>
        <w:jc w:val="both"/>
        <w:rPr>
          <w:rFonts w:ascii="Times New Roman" w:hAnsi="Times New Roman"/>
        </w:rPr>
      </w:pPr>
      <w:r w:rsidRPr="001536CF">
        <w:rPr>
          <w:rFonts w:ascii="Times New Roman" w:hAnsi="Times New Roman"/>
          <w:b/>
        </w:rPr>
        <w:t>DESIGNE</w:t>
      </w:r>
      <w:r w:rsidRPr="001536CF">
        <w:rPr>
          <w:rFonts w:ascii="Times New Roman" w:hAnsi="Times New Roman"/>
        </w:rPr>
        <w:t xml:space="preserve"> Monsieur Veillot</w:t>
      </w:r>
      <w:r w:rsidRPr="001536CF">
        <w:rPr>
          <w:rFonts w:ascii="Times New Roman" w:hAnsi="Times New Roman"/>
          <w:color w:val="FF0000"/>
        </w:rPr>
        <w:t xml:space="preserve"> </w:t>
      </w:r>
      <w:r w:rsidRPr="001536CF">
        <w:rPr>
          <w:rFonts w:ascii="Times New Roman" w:hAnsi="Times New Roman"/>
        </w:rPr>
        <w:t>en qualité de représentant titulaire et Monsieur Delarue</w:t>
      </w:r>
      <w:r w:rsidRPr="001536CF">
        <w:rPr>
          <w:rFonts w:ascii="Times New Roman" w:hAnsi="Times New Roman"/>
          <w:color w:val="FF0000"/>
        </w:rPr>
        <w:t xml:space="preserve"> </w:t>
      </w:r>
      <w:r w:rsidRPr="001536CF">
        <w:rPr>
          <w:rFonts w:ascii="Times New Roman" w:hAnsi="Times New Roman"/>
        </w:rPr>
        <w:t>en qualité de représentant Suppléant pour siéger à l’Assemblée Générale du GIP RECIA,</w:t>
      </w:r>
    </w:p>
    <w:p w:rsidR="001536CF" w:rsidRPr="001536CF" w:rsidRDefault="001536CF" w:rsidP="001536CF">
      <w:pPr>
        <w:pStyle w:val="Paragraphedeliste"/>
        <w:numPr>
          <w:ilvl w:val="0"/>
          <w:numId w:val="38"/>
        </w:numPr>
        <w:tabs>
          <w:tab w:val="clear" w:pos="900"/>
          <w:tab w:val="num" w:pos="567"/>
        </w:tabs>
        <w:spacing w:after="0" w:line="240" w:lineRule="auto"/>
        <w:ind w:left="567" w:hanging="283"/>
        <w:jc w:val="both"/>
        <w:rPr>
          <w:rFonts w:ascii="Times New Roman" w:hAnsi="Times New Roman"/>
          <w:bCs/>
        </w:rPr>
      </w:pPr>
      <w:r w:rsidRPr="001536CF">
        <w:rPr>
          <w:rFonts w:ascii="Times New Roman" w:hAnsi="Times New Roman"/>
          <w:b/>
        </w:rPr>
        <w:t xml:space="preserve">DONNE </w:t>
      </w:r>
      <w:r w:rsidRPr="001536CF">
        <w:rPr>
          <w:rFonts w:ascii="Times New Roman" w:hAnsi="Times New Roman"/>
        </w:rPr>
        <w:t>tous pouvoirs à Monsieur le Maire pour l’application de la présente délibération et l’autorise à signer les éventuels avenants aux conventions ou tous documents en ce sens.</w:t>
      </w:r>
    </w:p>
    <w:p w:rsidR="00427EC7" w:rsidRDefault="00427EC7" w:rsidP="00A05DAB">
      <w:pPr>
        <w:pStyle w:val="Retraitcorpsdetexte3"/>
        <w:suppressAutoHyphens/>
        <w:spacing w:after="0"/>
        <w:jc w:val="both"/>
        <w:rPr>
          <w:sz w:val="22"/>
          <w:szCs w:val="22"/>
        </w:rPr>
      </w:pPr>
    </w:p>
    <w:p w:rsidR="00403641" w:rsidRPr="007838E6" w:rsidRDefault="00403641" w:rsidP="00A05DAB">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0"/>
          <w:szCs w:val="20"/>
        </w:rPr>
      </w:pPr>
      <w:r>
        <w:rPr>
          <w:rFonts w:ascii="Arial Black" w:hAnsi="Arial Black" w:cs="Arial"/>
          <w:b w:val="0"/>
          <w:bCs w:val="0"/>
          <w:sz w:val="20"/>
          <w:szCs w:val="20"/>
        </w:rPr>
        <w:t>Compte-rendu des syndicats et des commissions communales</w:t>
      </w:r>
    </w:p>
    <w:p w:rsidR="00403641" w:rsidRDefault="00403641" w:rsidP="00427EC7">
      <w:pPr>
        <w:pStyle w:val="Retraitcorpsdetexte3"/>
        <w:suppressAutoHyphens/>
        <w:spacing w:after="0"/>
        <w:jc w:val="both"/>
        <w:rPr>
          <w:sz w:val="22"/>
          <w:szCs w:val="22"/>
        </w:rPr>
      </w:pPr>
    </w:p>
    <w:p w:rsidR="00AB50F6" w:rsidRPr="003774F7" w:rsidRDefault="00AB50F6" w:rsidP="00AB50F6">
      <w:pPr>
        <w:pStyle w:val="Retraitcorpsdetexte3"/>
        <w:suppressAutoHyphens/>
        <w:spacing w:after="0"/>
        <w:jc w:val="both"/>
        <w:rPr>
          <w:sz w:val="22"/>
          <w:szCs w:val="22"/>
          <w:u w:val="single"/>
        </w:rPr>
      </w:pPr>
      <w:r w:rsidRPr="003774F7">
        <w:rPr>
          <w:sz w:val="22"/>
          <w:szCs w:val="22"/>
          <w:u w:val="single"/>
        </w:rPr>
        <w:t>Commission Cimetière</w:t>
      </w:r>
    </w:p>
    <w:p w:rsidR="00AB50F6" w:rsidRDefault="00AB50F6" w:rsidP="00AB50F6">
      <w:pPr>
        <w:pStyle w:val="Retraitcorpsdetexte3"/>
        <w:suppressAutoHyphens/>
        <w:spacing w:after="0"/>
        <w:ind w:left="142" w:firstLine="28"/>
        <w:jc w:val="both"/>
        <w:rPr>
          <w:sz w:val="22"/>
          <w:szCs w:val="22"/>
        </w:rPr>
      </w:pPr>
      <w:r>
        <w:rPr>
          <w:sz w:val="22"/>
          <w:szCs w:val="22"/>
        </w:rPr>
        <w:t>La commission propose de démolir le cabanon du cimetière ; d’ajouter 3 columbarium supplémentaires et réfléchit à un nouvel aménagement autour du Monument aux Morts.</w:t>
      </w:r>
    </w:p>
    <w:p w:rsidR="00AB50F6" w:rsidRDefault="00AB50F6" w:rsidP="00AB50F6">
      <w:pPr>
        <w:pStyle w:val="Retraitcorpsdetexte3"/>
        <w:suppressAutoHyphens/>
        <w:spacing w:after="0"/>
        <w:jc w:val="both"/>
        <w:rPr>
          <w:sz w:val="22"/>
          <w:szCs w:val="22"/>
        </w:rPr>
      </w:pPr>
    </w:p>
    <w:p w:rsidR="00AB50F6" w:rsidRPr="00F6230A" w:rsidRDefault="00AB50F6" w:rsidP="00AB50F6">
      <w:pPr>
        <w:pStyle w:val="Retraitcorpsdetexte3"/>
        <w:suppressAutoHyphens/>
        <w:spacing w:after="0"/>
        <w:jc w:val="both"/>
        <w:rPr>
          <w:sz w:val="22"/>
          <w:szCs w:val="22"/>
          <w:u w:val="single"/>
        </w:rPr>
      </w:pPr>
      <w:r w:rsidRPr="00F6230A">
        <w:rPr>
          <w:sz w:val="22"/>
          <w:szCs w:val="22"/>
          <w:u w:val="single"/>
        </w:rPr>
        <w:t>Commission Fêtes et Cérémonies</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Cérémonie du 11 Novembre : une distribution d’invitations a été faite.</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Un arbre sera planté le 25 novembre prochain en présence des enfants de l’école</w:t>
      </w:r>
      <w:r w:rsidRPr="00234EF9">
        <w:rPr>
          <w:sz w:val="22"/>
          <w:szCs w:val="22"/>
        </w:rPr>
        <w:t xml:space="preserve"> </w:t>
      </w:r>
      <w:r>
        <w:rPr>
          <w:sz w:val="22"/>
          <w:szCs w:val="22"/>
        </w:rPr>
        <w:t>sur le terrain à côté du cimetière.</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sidRPr="00234EF9">
        <w:rPr>
          <w:sz w:val="22"/>
          <w:szCs w:val="22"/>
        </w:rPr>
        <w:t>La ballade du Père-Noël aura lieu le 11 décembre prochain</w:t>
      </w:r>
      <w:r>
        <w:rPr>
          <w:sz w:val="22"/>
          <w:szCs w:val="22"/>
        </w:rPr>
        <w:t> :</w:t>
      </w:r>
    </w:p>
    <w:p w:rsidR="00AB50F6" w:rsidRDefault="00AB50F6" w:rsidP="00AB50F6">
      <w:pPr>
        <w:pStyle w:val="Retraitcorpsdetexte3"/>
        <w:suppressAutoHyphens/>
        <w:spacing w:after="0"/>
        <w:ind w:left="1870"/>
        <w:jc w:val="both"/>
        <w:rPr>
          <w:sz w:val="22"/>
          <w:szCs w:val="22"/>
        </w:rPr>
      </w:pPr>
      <w:r>
        <w:rPr>
          <w:sz w:val="22"/>
          <w:szCs w:val="22"/>
        </w:rPr>
        <w:t xml:space="preserve">. </w:t>
      </w:r>
      <w:proofErr w:type="gramStart"/>
      <w:r w:rsidRPr="00234EF9">
        <w:rPr>
          <w:sz w:val="22"/>
          <w:szCs w:val="22"/>
        </w:rPr>
        <w:t>départ</w:t>
      </w:r>
      <w:proofErr w:type="gramEnd"/>
      <w:r w:rsidRPr="00234EF9">
        <w:rPr>
          <w:sz w:val="22"/>
          <w:szCs w:val="22"/>
        </w:rPr>
        <w:t xml:space="preserve"> </w:t>
      </w:r>
      <w:r>
        <w:rPr>
          <w:sz w:val="22"/>
          <w:szCs w:val="22"/>
        </w:rPr>
        <w:t>de l’é</w:t>
      </w:r>
      <w:r w:rsidRPr="00234EF9">
        <w:rPr>
          <w:sz w:val="22"/>
          <w:szCs w:val="22"/>
        </w:rPr>
        <w:t>cole de Yermenonville</w:t>
      </w:r>
    </w:p>
    <w:p w:rsidR="00AB50F6" w:rsidRDefault="00AB50F6" w:rsidP="00AB50F6">
      <w:pPr>
        <w:pStyle w:val="Retraitcorpsdetexte3"/>
        <w:suppressAutoHyphens/>
        <w:spacing w:after="0"/>
        <w:ind w:left="1870"/>
        <w:jc w:val="both"/>
        <w:rPr>
          <w:sz w:val="22"/>
          <w:szCs w:val="22"/>
        </w:rPr>
      </w:pPr>
      <w:r>
        <w:rPr>
          <w:sz w:val="22"/>
          <w:szCs w:val="22"/>
        </w:rPr>
        <w:t xml:space="preserve">. </w:t>
      </w:r>
      <w:proofErr w:type="gramStart"/>
      <w:r w:rsidRPr="00234EF9">
        <w:rPr>
          <w:sz w:val="22"/>
          <w:szCs w:val="22"/>
        </w:rPr>
        <w:t>arrivée</w:t>
      </w:r>
      <w:proofErr w:type="gramEnd"/>
      <w:r w:rsidRPr="00234EF9">
        <w:rPr>
          <w:sz w:val="22"/>
          <w:szCs w:val="22"/>
        </w:rPr>
        <w:t xml:space="preserve"> </w:t>
      </w:r>
      <w:r>
        <w:rPr>
          <w:sz w:val="22"/>
          <w:szCs w:val="22"/>
        </w:rPr>
        <w:t>à la mairie de Houx</w:t>
      </w:r>
    </w:p>
    <w:p w:rsidR="00AB50F6" w:rsidRPr="00234EF9" w:rsidRDefault="00AB50F6" w:rsidP="00AB50F6">
      <w:pPr>
        <w:pStyle w:val="Retraitcorpsdetexte3"/>
        <w:suppressAutoHyphens/>
        <w:spacing w:after="0"/>
        <w:ind w:left="1749"/>
        <w:jc w:val="both"/>
        <w:rPr>
          <w:sz w:val="22"/>
          <w:szCs w:val="22"/>
        </w:rPr>
      </w:pPr>
    </w:p>
    <w:p w:rsidR="00AB50F6" w:rsidRPr="004D6C48" w:rsidRDefault="00AB50F6" w:rsidP="00AB50F6">
      <w:pPr>
        <w:pStyle w:val="Retraitcorpsdetexte3"/>
        <w:suppressAutoHyphens/>
        <w:spacing w:after="0"/>
        <w:jc w:val="both"/>
        <w:rPr>
          <w:sz w:val="22"/>
          <w:szCs w:val="22"/>
          <w:u w:val="single"/>
        </w:rPr>
      </w:pPr>
      <w:r w:rsidRPr="004D6C48">
        <w:rPr>
          <w:sz w:val="22"/>
          <w:szCs w:val="22"/>
          <w:u w:val="single"/>
        </w:rPr>
        <w:t>Commission Affaires sociales</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A l’occasion des fêtes de fin d’année un colis sera offert aux personnes de plus de 70 ans.</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Les institutrices et le personnel de la commune recevront une boîte de chocolats.</w:t>
      </w:r>
    </w:p>
    <w:p w:rsidR="00AB50F6" w:rsidRDefault="00AB50F6" w:rsidP="00AB50F6">
      <w:pPr>
        <w:pStyle w:val="Retraitcorpsdetexte3"/>
        <w:suppressAutoHyphens/>
        <w:spacing w:after="0"/>
        <w:jc w:val="both"/>
        <w:rPr>
          <w:sz w:val="22"/>
          <w:szCs w:val="22"/>
        </w:rPr>
      </w:pPr>
    </w:p>
    <w:p w:rsidR="00AB50F6" w:rsidRPr="00867599" w:rsidRDefault="00AB50F6" w:rsidP="00AB50F6">
      <w:pPr>
        <w:pStyle w:val="Retraitcorpsdetexte3"/>
        <w:suppressAutoHyphens/>
        <w:spacing w:after="0"/>
        <w:jc w:val="both"/>
        <w:rPr>
          <w:sz w:val="22"/>
          <w:szCs w:val="22"/>
          <w:u w:val="single"/>
        </w:rPr>
      </w:pPr>
      <w:r w:rsidRPr="00867599">
        <w:rPr>
          <w:sz w:val="22"/>
          <w:szCs w:val="22"/>
          <w:u w:val="single"/>
        </w:rPr>
        <w:t>Commission S</w:t>
      </w:r>
      <w:r>
        <w:rPr>
          <w:sz w:val="22"/>
          <w:szCs w:val="22"/>
          <w:u w:val="single"/>
        </w:rPr>
        <w:t>colaire</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Les conseils de classes ont eu lieu :</w:t>
      </w:r>
    </w:p>
    <w:p w:rsidR="00AB50F6" w:rsidRDefault="00AB50F6" w:rsidP="00AB50F6">
      <w:pPr>
        <w:pStyle w:val="Retraitcorpsdetexte3"/>
        <w:suppressAutoHyphens/>
        <w:spacing w:after="0"/>
        <w:ind w:left="1749"/>
        <w:jc w:val="both"/>
        <w:rPr>
          <w:sz w:val="22"/>
          <w:szCs w:val="22"/>
        </w:rPr>
      </w:pPr>
      <w:r>
        <w:rPr>
          <w:sz w:val="22"/>
          <w:szCs w:val="22"/>
        </w:rPr>
        <w:t>. Pour les écoles de Houx/Yermenonville le 19 octobre 2021</w:t>
      </w:r>
    </w:p>
    <w:p w:rsidR="00AB50F6" w:rsidRDefault="00AB50F6" w:rsidP="00AB50F6">
      <w:pPr>
        <w:pStyle w:val="Retraitcorpsdetexte3"/>
        <w:suppressAutoHyphens/>
        <w:spacing w:after="0"/>
        <w:ind w:left="1749"/>
        <w:jc w:val="both"/>
        <w:rPr>
          <w:sz w:val="22"/>
          <w:szCs w:val="22"/>
        </w:rPr>
      </w:pPr>
      <w:r>
        <w:rPr>
          <w:sz w:val="22"/>
          <w:szCs w:val="22"/>
        </w:rPr>
        <w:t xml:space="preserve">. Pour l’école de </w:t>
      </w:r>
      <w:proofErr w:type="spellStart"/>
      <w:r>
        <w:rPr>
          <w:sz w:val="22"/>
          <w:szCs w:val="22"/>
        </w:rPr>
        <w:t>Gas</w:t>
      </w:r>
      <w:proofErr w:type="spellEnd"/>
      <w:r>
        <w:rPr>
          <w:sz w:val="22"/>
          <w:szCs w:val="22"/>
        </w:rPr>
        <w:t xml:space="preserve"> le 22 octobre 2021. </w:t>
      </w:r>
    </w:p>
    <w:p w:rsidR="00AB50F6" w:rsidRDefault="00AB50F6" w:rsidP="00AB50F6">
      <w:pPr>
        <w:pStyle w:val="Retraitcorpsdetexte3"/>
        <w:suppressAutoHyphens/>
        <w:spacing w:after="0"/>
        <w:ind w:left="1749"/>
        <w:jc w:val="both"/>
        <w:rPr>
          <w:sz w:val="22"/>
          <w:szCs w:val="22"/>
        </w:rPr>
      </w:pPr>
      <w:r>
        <w:rPr>
          <w:sz w:val="22"/>
          <w:szCs w:val="22"/>
        </w:rPr>
        <w:t>Les deux comptes rendus seront envoyés aux membres de la Commission Scolaire</w:t>
      </w:r>
    </w:p>
    <w:p w:rsidR="00AB50F6" w:rsidRPr="00867599" w:rsidRDefault="00AB50F6" w:rsidP="00AB50F6">
      <w:pPr>
        <w:pStyle w:val="Retraitcorpsdetexte3"/>
        <w:suppressAutoHyphens/>
        <w:spacing w:after="0"/>
        <w:ind w:left="1749"/>
        <w:jc w:val="both"/>
        <w:rPr>
          <w:sz w:val="22"/>
          <w:szCs w:val="22"/>
        </w:rPr>
      </w:pPr>
    </w:p>
    <w:p w:rsidR="00AB50F6" w:rsidRPr="003F47C5" w:rsidRDefault="00AB50F6" w:rsidP="00AB50F6">
      <w:pPr>
        <w:pStyle w:val="Retraitcorpsdetexte3"/>
        <w:suppressAutoHyphens/>
        <w:spacing w:after="0"/>
        <w:ind w:left="113" w:firstLine="170"/>
        <w:jc w:val="both"/>
        <w:rPr>
          <w:sz w:val="22"/>
          <w:szCs w:val="22"/>
          <w:u w:val="single"/>
        </w:rPr>
      </w:pPr>
      <w:r w:rsidRPr="003F47C5">
        <w:rPr>
          <w:sz w:val="22"/>
          <w:szCs w:val="22"/>
          <w:u w:val="single"/>
        </w:rPr>
        <w:t>Commission Sécurité</w:t>
      </w:r>
    </w:p>
    <w:p w:rsidR="00AB50F6" w:rsidRDefault="00AB50F6" w:rsidP="00AB50F6">
      <w:pPr>
        <w:pStyle w:val="Retraitcorpsdetexte3"/>
        <w:suppressAutoHyphens/>
        <w:spacing w:after="0"/>
        <w:ind w:left="340"/>
        <w:jc w:val="both"/>
        <w:rPr>
          <w:sz w:val="22"/>
          <w:szCs w:val="22"/>
        </w:rPr>
      </w:pPr>
      <w:r>
        <w:rPr>
          <w:sz w:val="22"/>
          <w:szCs w:val="22"/>
        </w:rPr>
        <w:t>Madame COUDRAY pose une question au sujet d’une lettre envoyée par des parents concernant la sécurité routière des enfants.</w:t>
      </w:r>
    </w:p>
    <w:p w:rsidR="00AB50F6" w:rsidRPr="00CF1C85" w:rsidRDefault="00AB50F6" w:rsidP="00AB50F6">
      <w:pPr>
        <w:pStyle w:val="Retraitcorpsdetexte3"/>
        <w:suppressAutoHyphens/>
        <w:spacing w:after="0"/>
        <w:ind w:left="340"/>
        <w:jc w:val="both"/>
        <w:rPr>
          <w:sz w:val="22"/>
          <w:szCs w:val="22"/>
        </w:rPr>
      </w:pPr>
      <w:r>
        <w:rPr>
          <w:sz w:val="22"/>
          <w:szCs w:val="22"/>
        </w:rPr>
        <w:t>La commission Sécurité s’est réunie et a proposé des solutions. Un rendez-vous a été demandé avec les services de la voirie du Conseil Départemental pour connaître les réaménagements possibles.</w:t>
      </w:r>
    </w:p>
    <w:p w:rsidR="00AB50F6" w:rsidRDefault="00AB50F6" w:rsidP="00AB50F6">
      <w:pPr>
        <w:pStyle w:val="Retraitcorpsdetexte3"/>
        <w:suppressAutoHyphens/>
        <w:spacing w:after="0"/>
        <w:ind w:left="340"/>
        <w:jc w:val="both"/>
        <w:rPr>
          <w:sz w:val="22"/>
          <w:szCs w:val="22"/>
          <w:u w:val="single"/>
        </w:rPr>
      </w:pPr>
    </w:p>
    <w:p w:rsidR="00AB50F6" w:rsidRDefault="00AB50F6" w:rsidP="00AB50F6">
      <w:pPr>
        <w:pStyle w:val="Retraitcorpsdetexte3"/>
        <w:suppressAutoHyphens/>
        <w:spacing w:after="0"/>
        <w:ind w:left="340"/>
        <w:jc w:val="both"/>
        <w:rPr>
          <w:sz w:val="22"/>
          <w:szCs w:val="22"/>
        </w:rPr>
      </w:pPr>
      <w:r>
        <w:rPr>
          <w:sz w:val="22"/>
          <w:szCs w:val="22"/>
          <w:u w:val="single"/>
        </w:rPr>
        <w:t>SM3R (</w:t>
      </w:r>
      <w:r w:rsidRPr="00A621EB">
        <w:rPr>
          <w:sz w:val="22"/>
          <w:szCs w:val="22"/>
          <w:u w:val="single"/>
        </w:rPr>
        <w:t>Syndicat</w:t>
      </w:r>
      <w:r>
        <w:rPr>
          <w:sz w:val="22"/>
          <w:szCs w:val="22"/>
          <w:u w:val="single"/>
        </w:rPr>
        <w:t xml:space="preserve"> Mixte</w:t>
      </w:r>
      <w:r w:rsidRPr="00A621EB">
        <w:rPr>
          <w:sz w:val="22"/>
          <w:szCs w:val="22"/>
          <w:u w:val="single"/>
        </w:rPr>
        <w:t xml:space="preserve"> des 3 vallées</w:t>
      </w:r>
      <w:r>
        <w:rPr>
          <w:sz w:val="22"/>
          <w:szCs w:val="22"/>
          <w:u w:val="single"/>
        </w:rPr>
        <w:t>)</w:t>
      </w:r>
      <w:r w:rsidRPr="00A621EB">
        <w:rPr>
          <w:sz w:val="22"/>
          <w:szCs w:val="22"/>
          <w:u w:val="single"/>
        </w:rPr>
        <w:t xml:space="preserve"> </w:t>
      </w:r>
      <w:r>
        <w:rPr>
          <w:sz w:val="22"/>
          <w:szCs w:val="22"/>
          <w:u w:val="single"/>
        </w:rPr>
        <w:t>et</w:t>
      </w:r>
      <w:r w:rsidRPr="00A621EB">
        <w:rPr>
          <w:sz w:val="22"/>
          <w:szCs w:val="22"/>
          <w:u w:val="single"/>
        </w:rPr>
        <w:t xml:space="preserve"> SMVA (Syndicat Mixte de la Voise et ses Affluents)</w:t>
      </w:r>
      <w:r>
        <w:rPr>
          <w:sz w:val="22"/>
          <w:szCs w:val="22"/>
          <w:u w:val="single"/>
        </w:rPr>
        <w:t xml:space="preserve"> </w:t>
      </w:r>
      <w:r>
        <w:rPr>
          <w:sz w:val="22"/>
          <w:szCs w:val="22"/>
        </w:rPr>
        <w:t>vont fusionner à partir de 2023.</w:t>
      </w:r>
    </w:p>
    <w:p w:rsidR="00AB50F6" w:rsidRDefault="00AB50F6" w:rsidP="00AB50F6">
      <w:pPr>
        <w:pStyle w:val="Retraitcorpsdetexte3"/>
        <w:suppressAutoHyphens/>
        <w:spacing w:after="0"/>
        <w:ind w:left="142"/>
        <w:jc w:val="both"/>
        <w:rPr>
          <w:sz w:val="22"/>
          <w:szCs w:val="22"/>
        </w:rPr>
      </w:pPr>
    </w:p>
    <w:p w:rsidR="00AB50F6" w:rsidRDefault="00AB50F6" w:rsidP="00AB50F6">
      <w:pPr>
        <w:pStyle w:val="Retraitcorpsdetexte3"/>
        <w:suppressAutoHyphens/>
        <w:spacing w:after="0"/>
        <w:jc w:val="both"/>
        <w:rPr>
          <w:sz w:val="22"/>
          <w:szCs w:val="22"/>
        </w:rPr>
      </w:pPr>
      <w:r w:rsidRPr="0091587B">
        <w:rPr>
          <w:sz w:val="22"/>
          <w:szCs w:val="22"/>
          <w:u w:val="single"/>
        </w:rPr>
        <w:t>SIVOS</w:t>
      </w:r>
      <w:r>
        <w:rPr>
          <w:sz w:val="22"/>
          <w:szCs w:val="22"/>
        </w:rPr>
        <w:t xml:space="preserve"> (Syndicat Intercommunal à Vocation Scolaire)</w:t>
      </w:r>
    </w:p>
    <w:p w:rsidR="00AB50F6" w:rsidRDefault="00AB50F6" w:rsidP="00AB50F6">
      <w:pPr>
        <w:pStyle w:val="Retraitcorpsdetexte3"/>
        <w:suppressAutoHyphens/>
        <w:spacing w:after="0"/>
        <w:ind w:left="113" w:firstLine="170"/>
        <w:jc w:val="both"/>
        <w:rPr>
          <w:sz w:val="22"/>
          <w:szCs w:val="22"/>
        </w:rPr>
      </w:pPr>
      <w:r>
        <w:rPr>
          <w:sz w:val="22"/>
          <w:szCs w:val="22"/>
        </w:rPr>
        <w:t>A la cantine de Yermenonville se pose le problème du bruit pendant les repas.</w:t>
      </w:r>
    </w:p>
    <w:p w:rsidR="00AB50F6" w:rsidRDefault="00AB50F6" w:rsidP="00AB50F6">
      <w:pPr>
        <w:pStyle w:val="Retraitcorpsdetexte3"/>
        <w:suppressAutoHyphens/>
        <w:spacing w:after="0"/>
        <w:ind w:left="113" w:firstLine="170"/>
        <w:jc w:val="both"/>
        <w:rPr>
          <w:sz w:val="22"/>
          <w:szCs w:val="22"/>
        </w:rPr>
      </w:pPr>
      <w:r>
        <w:rPr>
          <w:sz w:val="22"/>
          <w:szCs w:val="22"/>
        </w:rPr>
        <w:lastRenderedPageBreak/>
        <w:t>D’autres communes ont le même problème.</w:t>
      </w:r>
    </w:p>
    <w:p w:rsidR="00AB50F6" w:rsidRDefault="00AB50F6" w:rsidP="00AB50F6">
      <w:pPr>
        <w:pStyle w:val="Retraitcorpsdetexte3"/>
        <w:suppressAutoHyphens/>
        <w:spacing w:after="0"/>
        <w:ind w:left="284" w:hanging="1"/>
        <w:jc w:val="both"/>
        <w:rPr>
          <w:sz w:val="22"/>
          <w:szCs w:val="22"/>
        </w:rPr>
      </w:pPr>
      <w:r>
        <w:rPr>
          <w:sz w:val="22"/>
          <w:szCs w:val="22"/>
        </w:rPr>
        <w:t>Des réunions sont prévues début Janvier, une avec le personnel puis une avec les parents d’élèves pour trouver des solutions.</w:t>
      </w:r>
    </w:p>
    <w:p w:rsidR="00AB50F6" w:rsidRDefault="00AB50F6" w:rsidP="00AB50F6">
      <w:pPr>
        <w:pStyle w:val="Retraitcorpsdetexte3"/>
        <w:suppressAutoHyphens/>
        <w:spacing w:after="0"/>
        <w:ind w:left="113" w:firstLine="170"/>
        <w:jc w:val="both"/>
        <w:rPr>
          <w:sz w:val="22"/>
          <w:szCs w:val="22"/>
        </w:rPr>
      </w:pPr>
    </w:p>
    <w:p w:rsidR="00AB50F6" w:rsidRPr="004E0226" w:rsidRDefault="00AB50F6" w:rsidP="00AB50F6">
      <w:pPr>
        <w:pStyle w:val="Retraitcorpsdetexte3"/>
        <w:suppressAutoHyphens/>
        <w:spacing w:after="0"/>
        <w:ind w:left="113" w:firstLine="170"/>
        <w:jc w:val="both"/>
        <w:rPr>
          <w:sz w:val="22"/>
          <w:szCs w:val="22"/>
          <w:u w:val="single"/>
        </w:rPr>
      </w:pPr>
      <w:r w:rsidRPr="004E0226">
        <w:rPr>
          <w:sz w:val="22"/>
          <w:szCs w:val="22"/>
          <w:u w:val="single"/>
        </w:rPr>
        <w:t>Action Emploi</w:t>
      </w:r>
    </w:p>
    <w:p w:rsidR="00AB50F6" w:rsidRDefault="00AB50F6" w:rsidP="00AB50F6">
      <w:pPr>
        <w:pStyle w:val="Retraitcorpsdetexte3"/>
        <w:suppressAutoHyphens/>
        <w:spacing w:after="0"/>
        <w:ind w:left="113" w:firstLine="170"/>
        <w:jc w:val="both"/>
        <w:rPr>
          <w:sz w:val="22"/>
          <w:szCs w:val="22"/>
        </w:rPr>
      </w:pPr>
      <w:r>
        <w:rPr>
          <w:sz w:val="22"/>
          <w:szCs w:val="22"/>
        </w:rPr>
        <w:t>L’année 2020 n’a pas été florissante.</w:t>
      </w:r>
    </w:p>
    <w:p w:rsidR="00AB50F6" w:rsidRDefault="00AB50F6" w:rsidP="00AB50F6">
      <w:pPr>
        <w:pStyle w:val="Retraitcorpsdetexte3"/>
        <w:suppressAutoHyphens/>
        <w:spacing w:after="0"/>
        <w:ind w:left="113" w:firstLine="170"/>
        <w:jc w:val="both"/>
        <w:rPr>
          <w:sz w:val="22"/>
          <w:szCs w:val="22"/>
        </w:rPr>
      </w:pPr>
      <w:r>
        <w:rPr>
          <w:sz w:val="22"/>
          <w:szCs w:val="22"/>
        </w:rPr>
        <w:t>Cette association aide les mairies, particuliers et sociétés pour trouver du personnel.</w:t>
      </w:r>
    </w:p>
    <w:p w:rsidR="00AB50F6" w:rsidRDefault="00AB50F6" w:rsidP="00AB50F6">
      <w:pPr>
        <w:pStyle w:val="Retraitcorpsdetexte3"/>
        <w:suppressAutoHyphens/>
        <w:spacing w:after="0"/>
        <w:ind w:left="113" w:firstLine="170"/>
        <w:jc w:val="both"/>
        <w:rPr>
          <w:sz w:val="22"/>
          <w:szCs w:val="22"/>
        </w:rPr>
      </w:pPr>
      <w:r>
        <w:rPr>
          <w:sz w:val="22"/>
          <w:szCs w:val="22"/>
        </w:rPr>
        <w:t>Un tiers des personnes en CDD débouche sur un CDI.</w:t>
      </w:r>
    </w:p>
    <w:p w:rsidR="00AB50F6" w:rsidRDefault="00AB50F6" w:rsidP="00AB50F6">
      <w:pPr>
        <w:pStyle w:val="Retraitcorpsdetexte3"/>
        <w:suppressAutoHyphens/>
        <w:spacing w:after="0"/>
        <w:ind w:left="113" w:firstLine="170"/>
        <w:jc w:val="both"/>
        <w:rPr>
          <w:sz w:val="22"/>
          <w:szCs w:val="22"/>
        </w:rPr>
      </w:pPr>
    </w:p>
    <w:p w:rsidR="00AB50F6" w:rsidRDefault="00AB50F6" w:rsidP="00AB50F6">
      <w:pPr>
        <w:pStyle w:val="Retraitcorpsdetexte3"/>
        <w:suppressAutoHyphens/>
        <w:spacing w:after="0"/>
        <w:ind w:left="113" w:firstLine="170"/>
        <w:jc w:val="both"/>
        <w:rPr>
          <w:sz w:val="22"/>
          <w:szCs w:val="22"/>
        </w:rPr>
      </w:pPr>
      <w:r>
        <w:rPr>
          <w:sz w:val="22"/>
          <w:szCs w:val="22"/>
        </w:rPr>
        <w:t>Madame Marielle FLORENT, notre agent technique à l’école part en retraite au 31 décembre prochain.</w:t>
      </w:r>
    </w:p>
    <w:p w:rsidR="00AB50F6" w:rsidRDefault="00AB50F6" w:rsidP="00AB50F6">
      <w:pPr>
        <w:pStyle w:val="Retraitcorpsdetexte3"/>
        <w:suppressAutoHyphens/>
        <w:spacing w:after="0"/>
        <w:ind w:left="113" w:firstLine="170"/>
        <w:jc w:val="both"/>
        <w:rPr>
          <w:sz w:val="22"/>
          <w:szCs w:val="22"/>
        </w:rPr>
      </w:pPr>
      <w:r>
        <w:rPr>
          <w:sz w:val="22"/>
          <w:szCs w:val="22"/>
        </w:rPr>
        <w:t>La Mairie recherche sa remplaçante (16 heures par semaine).</w:t>
      </w:r>
    </w:p>
    <w:p w:rsidR="00AB50F6" w:rsidRDefault="00AB50F6" w:rsidP="00AB50F6">
      <w:pPr>
        <w:pStyle w:val="Retraitcorpsdetexte3"/>
        <w:suppressAutoHyphens/>
        <w:spacing w:after="0"/>
        <w:ind w:left="113" w:firstLine="170"/>
        <w:jc w:val="both"/>
        <w:rPr>
          <w:sz w:val="22"/>
          <w:szCs w:val="22"/>
        </w:rPr>
      </w:pPr>
    </w:p>
    <w:p w:rsidR="00AB50F6" w:rsidRPr="00014123" w:rsidRDefault="00AB50F6" w:rsidP="00AB50F6">
      <w:pPr>
        <w:pStyle w:val="Retraitcorpsdetexte3"/>
        <w:suppressAutoHyphens/>
        <w:spacing w:after="0"/>
        <w:ind w:left="113" w:firstLine="170"/>
        <w:jc w:val="both"/>
        <w:rPr>
          <w:sz w:val="22"/>
          <w:szCs w:val="22"/>
          <w:u w:val="single"/>
        </w:rPr>
      </w:pPr>
      <w:r w:rsidRPr="00014123">
        <w:rPr>
          <w:sz w:val="22"/>
          <w:szCs w:val="22"/>
          <w:u w:val="single"/>
        </w:rPr>
        <w:t>ADMR (Aide à Domicile en Milieu Rural)</w:t>
      </w:r>
    </w:p>
    <w:p w:rsidR="00AB50F6" w:rsidRDefault="00AB50F6" w:rsidP="00AB50F6">
      <w:pPr>
        <w:pStyle w:val="Retraitcorpsdetexte3"/>
        <w:suppressAutoHyphens/>
        <w:spacing w:after="0"/>
        <w:ind w:left="284" w:hanging="1"/>
        <w:jc w:val="both"/>
        <w:rPr>
          <w:sz w:val="22"/>
          <w:szCs w:val="22"/>
        </w:rPr>
      </w:pPr>
      <w:r>
        <w:rPr>
          <w:sz w:val="22"/>
          <w:szCs w:val="22"/>
        </w:rPr>
        <w:t xml:space="preserve">En 2020, il y a eu 16.000 heures d’intervention. Les heures supplémentaires sont en augmentation </w:t>
      </w:r>
      <w:r w:rsidR="001A0D70">
        <w:rPr>
          <w:sz w:val="22"/>
          <w:szCs w:val="22"/>
        </w:rPr>
        <w:t>d</w:t>
      </w:r>
      <w:r>
        <w:rPr>
          <w:sz w:val="22"/>
          <w:szCs w:val="22"/>
        </w:rPr>
        <w:t>u fait du manque de personnel.</w:t>
      </w:r>
    </w:p>
    <w:p w:rsidR="00AB50F6" w:rsidRDefault="00AB50F6" w:rsidP="00AB50F6">
      <w:pPr>
        <w:pStyle w:val="Retraitcorpsdetexte3"/>
        <w:suppressAutoHyphens/>
        <w:spacing w:after="0"/>
        <w:ind w:left="284" w:hanging="1"/>
        <w:jc w:val="both"/>
        <w:rPr>
          <w:sz w:val="22"/>
          <w:szCs w:val="22"/>
        </w:rPr>
      </w:pPr>
      <w:r>
        <w:rPr>
          <w:sz w:val="22"/>
          <w:szCs w:val="22"/>
        </w:rPr>
        <w:t>Le nombre de repas à domicile a augmenté de 12.58 % par rapport à l’année 2019.</w:t>
      </w:r>
    </w:p>
    <w:p w:rsidR="00AB50F6" w:rsidRDefault="00AB50F6" w:rsidP="00AB50F6">
      <w:pPr>
        <w:pStyle w:val="Retraitcorpsdetexte3"/>
        <w:suppressAutoHyphens/>
        <w:spacing w:after="0"/>
        <w:ind w:left="284" w:hanging="1"/>
        <w:jc w:val="both"/>
        <w:rPr>
          <w:sz w:val="22"/>
          <w:szCs w:val="22"/>
        </w:rPr>
      </w:pPr>
      <w:r>
        <w:rPr>
          <w:sz w:val="22"/>
          <w:szCs w:val="22"/>
        </w:rPr>
        <w:t>Les personnes « aidées » sont satisfaites du service.</w:t>
      </w:r>
    </w:p>
    <w:p w:rsidR="00AB50F6" w:rsidRDefault="00AB50F6" w:rsidP="00AB50F6">
      <w:pPr>
        <w:pStyle w:val="Retraitcorpsdetexte3"/>
        <w:suppressAutoHyphens/>
        <w:spacing w:after="0"/>
        <w:ind w:left="284" w:hanging="1"/>
        <w:jc w:val="both"/>
        <w:rPr>
          <w:sz w:val="22"/>
          <w:szCs w:val="22"/>
        </w:rPr>
      </w:pPr>
    </w:p>
    <w:p w:rsidR="00AB50F6" w:rsidRPr="00014123" w:rsidRDefault="00AB50F6" w:rsidP="00AB50F6">
      <w:pPr>
        <w:pStyle w:val="Retraitcorpsdetexte3"/>
        <w:suppressAutoHyphens/>
        <w:spacing w:after="0"/>
        <w:ind w:left="284" w:hanging="1"/>
        <w:jc w:val="both"/>
        <w:rPr>
          <w:sz w:val="22"/>
          <w:szCs w:val="22"/>
          <w:u w:val="single"/>
        </w:rPr>
      </w:pPr>
      <w:r w:rsidRPr="00014123">
        <w:rPr>
          <w:sz w:val="22"/>
          <w:szCs w:val="22"/>
          <w:u w:val="single"/>
        </w:rPr>
        <w:t>ENERGIE EURE-ET-LOIR</w:t>
      </w:r>
    </w:p>
    <w:p w:rsidR="00AB50F6" w:rsidRDefault="00AB50F6" w:rsidP="00AB50F6">
      <w:pPr>
        <w:pStyle w:val="Retraitcorpsdetexte3"/>
        <w:suppressAutoHyphens/>
        <w:spacing w:after="0"/>
        <w:ind w:left="284" w:hanging="1"/>
        <w:jc w:val="both"/>
        <w:rPr>
          <w:sz w:val="22"/>
          <w:szCs w:val="22"/>
        </w:rPr>
      </w:pPr>
      <w:r>
        <w:rPr>
          <w:sz w:val="22"/>
          <w:szCs w:val="22"/>
        </w:rPr>
        <w:t>Le budget rectificatif a été voté et approuvé.</w:t>
      </w:r>
    </w:p>
    <w:p w:rsidR="00AB50F6" w:rsidRDefault="00AB50F6" w:rsidP="00AB50F6">
      <w:pPr>
        <w:pStyle w:val="Retraitcorpsdetexte3"/>
        <w:suppressAutoHyphens/>
        <w:spacing w:after="0"/>
        <w:ind w:left="284" w:hanging="1"/>
        <w:jc w:val="both"/>
        <w:rPr>
          <w:sz w:val="22"/>
          <w:szCs w:val="22"/>
        </w:rPr>
      </w:pPr>
      <w:r>
        <w:rPr>
          <w:sz w:val="22"/>
          <w:szCs w:val="22"/>
        </w:rPr>
        <w:t>Dix nouvelles communes ont adhéré à Energie Eure-et-Loir.</w:t>
      </w:r>
    </w:p>
    <w:p w:rsidR="00AB50F6" w:rsidRDefault="00AB50F6" w:rsidP="00AB50F6">
      <w:pPr>
        <w:pStyle w:val="Retraitcorpsdetexte3"/>
        <w:suppressAutoHyphens/>
        <w:spacing w:after="0"/>
        <w:ind w:left="284" w:hanging="1"/>
        <w:jc w:val="both"/>
        <w:rPr>
          <w:sz w:val="22"/>
          <w:szCs w:val="22"/>
        </w:rPr>
      </w:pPr>
      <w:r>
        <w:rPr>
          <w:sz w:val="22"/>
          <w:szCs w:val="22"/>
        </w:rPr>
        <w:t>L’appel d’offre doit être finalisé en 2022 concernant deux choix suivants :</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Prix révisable tous les ans ou</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 xml:space="preserve">Prix fixe pour les 3 ans </w:t>
      </w:r>
    </w:p>
    <w:p w:rsidR="00AB50F6" w:rsidRDefault="00AB50F6" w:rsidP="00AB50F6">
      <w:pPr>
        <w:pStyle w:val="Retraitcorpsdetexte3"/>
        <w:suppressAutoHyphens/>
        <w:spacing w:after="0"/>
        <w:ind w:left="340"/>
        <w:jc w:val="both"/>
        <w:rPr>
          <w:sz w:val="22"/>
          <w:szCs w:val="22"/>
        </w:rPr>
      </w:pPr>
      <w:r>
        <w:rPr>
          <w:sz w:val="22"/>
          <w:szCs w:val="22"/>
        </w:rPr>
        <w:t>Dernière année pour la taxe communale qui sera remplacée par une dotation d’Etat en 2023.</w:t>
      </w:r>
    </w:p>
    <w:p w:rsidR="00AB50F6" w:rsidRDefault="00AB50F6" w:rsidP="00AB50F6">
      <w:pPr>
        <w:pStyle w:val="Retraitcorpsdetexte3"/>
        <w:suppressAutoHyphens/>
        <w:spacing w:after="0"/>
        <w:ind w:left="340"/>
        <w:jc w:val="both"/>
        <w:rPr>
          <w:sz w:val="22"/>
          <w:szCs w:val="22"/>
        </w:rPr>
      </w:pPr>
      <w:r>
        <w:rPr>
          <w:sz w:val="22"/>
          <w:szCs w:val="22"/>
        </w:rPr>
        <w:t>Projet à venir :</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 xml:space="preserve">Borne de recharge en gaz naturel pour les camions </w:t>
      </w:r>
    </w:p>
    <w:p w:rsidR="00AB50F6" w:rsidRDefault="00AB50F6" w:rsidP="00AB50F6">
      <w:pPr>
        <w:pStyle w:val="Retraitcorpsdetexte3"/>
        <w:numPr>
          <w:ilvl w:val="0"/>
          <w:numId w:val="38"/>
        </w:numPr>
        <w:tabs>
          <w:tab w:val="clear" w:pos="900"/>
          <w:tab w:val="num" w:pos="1749"/>
        </w:tabs>
        <w:suppressAutoHyphens/>
        <w:spacing w:after="0"/>
        <w:ind w:left="1749"/>
        <w:jc w:val="both"/>
        <w:rPr>
          <w:sz w:val="22"/>
          <w:szCs w:val="22"/>
        </w:rPr>
      </w:pPr>
      <w:r>
        <w:rPr>
          <w:sz w:val="22"/>
          <w:szCs w:val="22"/>
        </w:rPr>
        <w:t>En 2023, l</w:t>
      </w:r>
      <w:r w:rsidRPr="00562513">
        <w:rPr>
          <w:sz w:val="22"/>
          <w:szCs w:val="22"/>
        </w:rPr>
        <w:t>e coût des points lumineux passe</w:t>
      </w:r>
      <w:r>
        <w:rPr>
          <w:sz w:val="22"/>
          <w:szCs w:val="22"/>
        </w:rPr>
        <w:t>ra</w:t>
      </w:r>
      <w:r w:rsidRPr="00562513">
        <w:rPr>
          <w:sz w:val="22"/>
          <w:szCs w:val="22"/>
        </w:rPr>
        <w:t xml:space="preserve"> de 22 à 23€. </w:t>
      </w:r>
    </w:p>
    <w:p w:rsidR="00AB50F6" w:rsidRPr="00562513" w:rsidRDefault="00AB50F6" w:rsidP="00AB50F6">
      <w:pPr>
        <w:pStyle w:val="Retraitcorpsdetexte3"/>
        <w:suppressAutoHyphens/>
        <w:spacing w:after="0"/>
        <w:ind w:left="1749"/>
        <w:jc w:val="both"/>
        <w:rPr>
          <w:sz w:val="22"/>
          <w:szCs w:val="22"/>
        </w:rPr>
      </w:pPr>
    </w:p>
    <w:p w:rsidR="00AB50F6" w:rsidRDefault="00AB50F6" w:rsidP="00AB50F6">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Questions et affaires diverses</w:t>
      </w:r>
    </w:p>
    <w:p w:rsidR="00AB50F6" w:rsidRDefault="00AB50F6" w:rsidP="00AB50F6">
      <w:pPr>
        <w:pStyle w:val="Corpsdetexte"/>
        <w:rPr>
          <w:rFonts w:ascii="Arial Black" w:hAnsi="Arial Black" w:cs="Arial"/>
          <w:b w:val="0"/>
          <w:bCs w:val="0"/>
          <w:sz w:val="20"/>
          <w:szCs w:val="20"/>
          <w:u w:val="single"/>
        </w:rPr>
      </w:pPr>
    </w:p>
    <w:p w:rsidR="00AB50F6" w:rsidRDefault="00C36089" w:rsidP="00AB50F6">
      <w:pPr>
        <w:pStyle w:val="Corpsdetexte"/>
        <w:rPr>
          <w:rFonts w:cs="Arial"/>
          <w:b w:val="0"/>
          <w:bCs w:val="0"/>
          <w:sz w:val="22"/>
          <w:szCs w:val="20"/>
        </w:rPr>
      </w:pPr>
      <w:r>
        <w:rPr>
          <w:rFonts w:cs="Arial"/>
          <w:b w:val="0"/>
          <w:bCs w:val="0"/>
          <w:sz w:val="22"/>
          <w:szCs w:val="20"/>
        </w:rPr>
        <w:t>L’a</w:t>
      </w:r>
      <w:r w:rsidR="00AB50F6">
        <w:rPr>
          <w:rFonts w:cs="Arial"/>
          <w:b w:val="0"/>
          <w:bCs w:val="0"/>
          <w:sz w:val="22"/>
          <w:szCs w:val="20"/>
        </w:rPr>
        <w:t xml:space="preserve">ncienne école </w:t>
      </w:r>
      <w:proofErr w:type="spellStart"/>
      <w:r w:rsidR="00AB50F6">
        <w:rPr>
          <w:rFonts w:cs="Arial"/>
          <w:b w:val="0"/>
          <w:bCs w:val="0"/>
          <w:sz w:val="22"/>
          <w:szCs w:val="20"/>
        </w:rPr>
        <w:t>Inter-communale</w:t>
      </w:r>
      <w:proofErr w:type="spellEnd"/>
      <w:r w:rsidR="00AB50F6">
        <w:rPr>
          <w:rFonts w:cs="Arial"/>
          <w:b w:val="0"/>
          <w:bCs w:val="0"/>
          <w:sz w:val="22"/>
          <w:szCs w:val="20"/>
        </w:rPr>
        <w:t xml:space="preserve"> située à Houx a été vendue à la commune de Houx.</w:t>
      </w:r>
    </w:p>
    <w:p w:rsidR="00AB50F6" w:rsidRDefault="00AB50F6" w:rsidP="00AB50F6">
      <w:pPr>
        <w:pStyle w:val="Corpsdetexte"/>
        <w:rPr>
          <w:rFonts w:cs="Arial"/>
          <w:b w:val="0"/>
          <w:bCs w:val="0"/>
          <w:sz w:val="22"/>
          <w:szCs w:val="20"/>
        </w:rPr>
      </w:pPr>
    </w:p>
    <w:p w:rsidR="00AB50F6" w:rsidRDefault="00AB50F6" w:rsidP="00AB50F6">
      <w:pPr>
        <w:pStyle w:val="Corpsdetexte"/>
        <w:rPr>
          <w:b w:val="0"/>
          <w:sz w:val="22"/>
          <w:szCs w:val="22"/>
        </w:rPr>
      </w:pPr>
      <w:r>
        <w:rPr>
          <w:rFonts w:cs="Arial"/>
          <w:b w:val="0"/>
          <w:bCs w:val="0"/>
          <w:sz w:val="22"/>
          <w:szCs w:val="20"/>
        </w:rPr>
        <w:t>Madame LEFEBVRE, sa fille Amélie et son gendre Mathieu MEUNIER remercient la commune pour le</w:t>
      </w:r>
      <w:r>
        <w:rPr>
          <w:b w:val="0"/>
          <w:sz w:val="22"/>
          <w:szCs w:val="22"/>
        </w:rPr>
        <w:t xml:space="preserve"> prêt de l’Annexe de la Mairie.</w:t>
      </w:r>
    </w:p>
    <w:p w:rsidR="00AB50F6" w:rsidRDefault="00AB50F6" w:rsidP="00AB50F6">
      <w:pPr>
        <w:pStyle w:val="Corpsdetexte"/>
        <w:rPr>
          <w:b w:val="0"/>
          <w:sz w:val="22"/>
          <w:szCs w:val="22"/>
        </w:rPr>
      </w:pPr>
    </w:p>
    <w:p w:rsidR="00AB50F6" w:rsidRDefault="00AB50F6" w:rsidP="00AB50F6">
      <w:pPr>
        <w:pStyle w:val="Corpsdetexte"/>
        <w:rPr>
          <w:b w:val="0"/>
          <w:sz w:val="22"/>
          <w:szCs w:val="22"/>
        </w:rPr>
      </w:pPr>
      <w:r>
        <w:rPr>
          <w:b w:val="0"/>
          <w:sz w:val="22"/>
          <w:szCs w:val="22"/>
        </w:rPr>
        <w:t xml:space="preserve">Reçu courrier de Monsieur Pichard disant que la rue Boivin à </w:t>
      </w:r>
      <w:proofErr w:type="spellStart"/>
      <w:r>
        <w:rPr>
          <w:b w:val="0"/>
          <w:sz w:val="22"/>
          <w:szCs w:val="22"/>
        </w:rPr>
        <w:t>Boigneville</w:t>
      </w:r>
      <w:proofErr w:type="spellEnd"/>
      <w:r>
        <w:rPr>
          <w:b w:val="0"/>
          <w:sz w:val="22"/>
          <w:szCs w:val="22"/>
        </w:rPr>
        <w:t xml:space="preserve"> est en très mauvais état.</w:t>
      </w:r>
    </w:p>
    <w:p w:rsidR="00AB50F6" w:rsidRDefault="00AB50F6" w:rsidP="00AB50F6">
      <w:pPr>
        <w:pStyle w:val="Corpsdetexte"/>
        <w:rPr>
          <w:b w:val="0"/>
          <w:sz w:val="22"/>
          <w:szCs w:val="22"/>
        </w:rPr>
      </w:pPr>
      <w:r>
        <w:rPr>
          <w:b w:val="0"/>
          <w:sz w:val="22"/>
          <w:szCs w:val="22"/>
        </w:rPr>
        <w:t>Reçu courrier de Monsieur EL OUALI indiquant un trou dans une bouche d’eaux pluviales.</w:t>
      </w:r>
    </w:p>
    <w:p w:rsidR="00AB50F6" w:rsidRDefault="00AB50F6" w:rsidP="00AB50F6">
      <w:pPr>
        <w:pStyle w:val="Corpsdetexte"/>
        <w:rPr>
          <w:b w:val="0"/>
          <w:sz w:val="22"/>
          <w:szCs w:val="22"/>
        </w:rPr>
      </w:pPr>
      <w:r>
        <w:rPr>
          <w:b w:val="0"/>
          <w:sz w:val="22"/>
          <w:szCs w:val="22"/>
        </w:rPr>
        <w:t>Les travaux sont prévus courant 2022.</w:t>
      </w:r>
    </w:p>
    <w:p w:rsidR="00AB50F6" w:rsidRDefault="00AB50F6" w:rsidP="00AB50F6">
      <w:pPr>
        <w:pStyle w:val="Corpsdetexte"/>
        <w:rPr>
          <w:b w:val="0"/>
          <w:sz w:val="22"/>
          <w:szCs w:val="22"/>
        </w:rPr>
      </w:pPr>
    </w:p>
    <w:p w:rsidR="00AB50F6" w:rsidRDefault="00AB50F6" w:rsidP="00AB50F6">
      <w:pPr>
        <w:pStyle w:val="Corpsdetexte"/>
        <w:rPr>
          <w:b w:val="0"/>
          <w:sz w:val="22"/>
          <w:szCs w:val="22"/>
        </w:rPr>
      </w:pPr>
      <w:r>
        <w:rPr>
          <w:b w:val="0"/>
          <w:sz w:val="22"/>
          <w:szCs w:val="22"/>
        </w:rPr>
        <w:t xml:space="preserve">Monsieur Harel de la Communauté de Communes des Portes </w:t>
      </w:r>
      <w:proofErr w:type="spellStart"/>
      <w:r>
        <w:rPr>
          <w:b w:val="0"/>
          <w:sz w:val="22"/>
          <w:szCs w:val="22"/>
        </w:rPr>
        <w:t>Euréliennes</w:t>
      </w:r>
      <w:proofErr w:type="spellEnd"/>
      <w:r>
        <w:rPr>
          <w:b w:val="0"/>
          <w:sz w:val="22"/>
          <w:szCs w:val="22"/>
        </w:rPr>
        <w:t xml:space="preserve"> d’Ile de France a annoncé son départ pour la Bretagne.</w:t>
      </w:r>
    </w:p>
    <w:p w:rsidR="00AB50F6" w:rsidRDefault="00AB50F6" w:rsidP="00AB50F6">
      <w:pPr>
        <w:pStyle w:val="Corpsdetexte"/>
        <w:rPr>
          <w:b w:val="0"/>
          <w:sz w:val="22"/>
          <w:szCs w:val="22"/>
        </w:rPr>
      </w:pPr>
    </w:p>
    <w:p w:rsidR="00AB50F6" w:rsidRPr="004B6BE1" w:rsidRDefault="00AB50F6" w:rsidP="00AB50F6">
      <w:pPr>
        <w:pStyle w:val="Corpsdetexte"/>
        <w:rPr>
          <w:b w:val="0"/>
          <w:sz w:val="22"/>
          <w:szCs w:val="22"/>
        </w:rPr>
      </w:pPr>
    </w:p>
    <w:p w:rsidR="00AB50F6" w:rsidRDefault="00AB50F6" w:rsidP="00AB50F6">
      <w:pPr>
        <w:pStyle w:val="Corpsdetexte"/>
        <w:jc w:val="left"/>
        <w:rPr>
          <w:b w:val="0"/>
          <w:sz w:val="22"/>
          <w:szCs w:val="22"/>
        </w:rPr>
      </w:pPr>
    </w:p>
    <w:p w:rsidR="00AB50F6" w:rsidRPr="00AB50F6" w:rsidRDefault="00AB50F6" w:rsidP="00AB50F6">
      <w:pPr>
        <w:pStyle w:val="Corpsdetexte"/>
        <w:ind w:left="1020" w:firstLine="170"/>
        <w:jc w:val="right"/>
        <w:rPr>
          <w:b w:val="0"/>
          <w:sz w:val="22"/>
          <w:szCs w:val="22"/>
        </w:rPr>
      </w:pPr>
      <w:r w:rsidRPr="00AB50F6">
        <w:rPr>
          <w:b w:val="0"/>
          <w:sz w:val="22"/>
          <w:szCs w:val="22"/>
        </w:rPr>
        <w:t>Séance levée à 23H10</w:t>
      </w:r>
    </w:p>
    <w:p w:rsidR="00A05DAB" w:rsidRDefault="00A05DAB" w:rsidP="00A05DAB">
      <w:pPr>
        <w:pStyle w:val="Corpsdetexte"/>
        <w:jc w:val="left"/>
        <w:rPr>
          <w:b w:val="0"/>
          <w:sz w:val="22"/>
          <w:szCs w:val="22"/>
        </w:rPr>
      </w:pPr>
    </w:p>
    <w:p w:rsidR="00A05DAB" w:rsidRDefault="00A05DAB" w:rsidP="00A05DAB">
      <w:pPr>
        <w:pStyle w:val="Corpsdetexte"/>
        <w:jc w:val="left"/>
        <w:rPr>
          <w:b w:val="0"/>
          <w:sz w:val="22"/>
          <w:szCs w:val="22"/>
        </w:rPr>
      </w:pPr>
    </w:p>
    <w:p w:rsidR="0034017A" w:rsidRDefault="0034017A" w:rsidP="00A05DAB">
      <w:pPr>
        <w:pStyle w:val="Corpsdetexte"/>
        <w:ind w:left="1020" w:firstLine="170"/>
        <w:jc w:val="right"/>
        <w:rPr>
          <w:b w:val="0"/>
          <w:i/>
          <w:sz w:val="22"/>
          <w:szCs w:val="22"/>
        </w:rPr>
      </w:pPr>
    </w:p>
    <w:p w:rsidR="0034017A" w:rsidRPr="0034017A" w:rsidRDefault="0034017A" w:rsidP="0034017A">
      <w:pPr>
        <w:pStyle w:val="Corpsdetexte"/>
        <w:jc w:val="left"/>
        <w:rPr>
          <w:b w:val="0"/>
          <w:bCs w:val="0"/>
          <w:sz w:val="22"/>
          <w:szCs w:val="22"/>
          <w:u w:val="single"/>
        </w:rPr>
      </w:pPr>
    </w:p>
    <w:sectPr w:rsidR="0034017A" w:rsidRPr="0034017A" w:rsidSect="00527FD5">
      <w:headerReference w:type="default" r:id="rId11"/>
      <w:footnotePr>
        <w:pos w:val="beneathText"/>
      </w:footnotePr>
      <w:type w:val="continuous"/>
      <w:pgSz w:w="11905" w:h="16837" w:code="9"/>
      <w:pgMar w:top="851" w:right="990" w:bottom="567" w:left="1134" w:header="567" w:footer="720" w:gutter="0"/>
      <w:pgNumType w:start="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79E" w:rsidRDefault="009C679E">
      <w:r>
        <w:separator/>
      </w:r>
    </w:p>
  </w:endnote>
  <w:endnote w:type="continuationSeparator" w:id="0">
    <w:p w:rsidR="009C679E" w:rsidRDefault="009C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79E" w:rsidRDefault="009C679E">
      <w:r>
        <w:separator/>
      </w:r>
    </w:p>
  </w:footnote>
  <w:footnote w:type="continuationSeparator" w:id="0">
    <w:p w:rsidR="009C679E" w:rsidRDefault="009C6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0" w:rsidRDefault="00EA39B0">
    <w:pPr>
      <w:pStyle w:val="En-tte"/>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527FD5" w:rsidRPr="00527FD5">
      <w:rPr>
        <w:b/>
        <w:noProof/>
      </w:rPr>
      <w:t>39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01F48E7"/>
    <w:multiLevelType w:val="hybridMultilevel"/>
    <w:tmpl w:val="3F98119E"/>
    <w:lvl w:ilvl="0" w:tplc="90CC571C">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0" w15:restartNumberingAfterBreak="0">
    <w:nsid w:val="003B7E34"/>
    <w:multiLevelType w:val="hybridMultilevel"/>
    <w:tmpl w:val="6CF200BA"/>
    <w:lvl w:ilvl="0" w:tplc="36920DCA">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1" w15:restartNumberingAfterBreak="0">
    <w:nsid w:val="01607D87"/>
    <w:multiLevelType w:val="hybridMultilevel"/>
    <w:tmpl w:val="2D8A67F8"/>
    <w:lvl w:ilvl="0" w:tplc="E4D8E404">
      <w:numFmt w:val="bullet"/>
      <w:lvlText w:val="-"/>
      <w:lvlJc w:val="left"/>
      <w:pPr>
        <w:ind w:left="2300" w:hanging="360"/>
      </w:pPr>
      <w:rPr>
        <w:rFonts w:ascii="Arial" w:eastAsia="Times New Roman" w:hAnsi="Arial" w:cs="Arial" w:hint="default"/>
      </w:rPr>
    </w:lvl>
    <w:lvl w:ilvl="1" w:tplc="040C0003" w:tentative="1">
      <w:start w:val="1"/>
      <w:numFmt w:val="bullet"/>
      <w:lvlText w:val="o"/>
      <w:lvlJc w:val="left"/>
      <w:pPr>
        <w:ind w:left="3020" w:hanging="360"/>
      </w:pPr>
      <w:rPr>
        <w:rFonts w:ascii="Courier New" w:hAnsi="Courier New" w:cs="Courier New" w:hint="default"/>
      </w:rPr>
    </w:lvl>
    <w:lvl w:ilvl="2" w:tplc="040C0005" w:tentative="1">
      <w:start w:val="1"/>
      <w:numFmt w:val="bullet"/>
      <w:lvlText w:val=""/>
      <w:lvlJc w:val="left"/>
      <w:pPr>
        <w:ind w:left="3740" w:hanging="360"/>
      </w:pPr>
      <w:rPr>
        <w:rFonts w:ascii="Wingdings" w:hAnsi="Wingdings" w:hint="default"/>
      </w:rPr>
    </w:lvl>
    <w:lvl w:ilvl="3" w:tplc="040C0001" w:tentative="1">
      <w:start w:val="1"/>
      <w:numFmt w:val="bullet"/>
      <w:lvlText w:val=""/>
      <w:lvlJc w:val="left"/>
      <w:pPr>
        <w:ind w:left="4460" w:hanging="360"/>
      </w:pPr>
      <w:rPr>
        <w:rFonts w:ascii="Symbol" w:hAnsi="Symbol" w:hint="default"/>
      </w:rPr>
    </w:lvl>
    <w:lvl w:ilvl="4" w:tplc="040C0003" w:tentative="1">
      <w:start w:val="1"/>
      <w:numFmt w:val="bullet"/>
      <w:lvlText w:val="o"/>
      <w:lvlJc w:val="left"/>
      <w:pPr>
        <w:ind w:left="5180" w:hanging="360"/>
      </w:pPr>
      <w:rPr>
        <w:rFonts w:ascii="Courier New" w:hAnsi="Courier New" w:cs="Courier New" w:hint="default"/>
      </w:rPr>
    </w:lvl>
    <w:lvl w:ilvl="5" w:tplc="040C0005" w:tentative="1">
      <w:start w:val="1"/>
      <w:numFmt w:val="bullet"/>
      <w:lvlText w:val=""/>
      <w:lvlJc w:val="left"/>
      <w:pPr>
        <w:ind w:left="5900" w:hanging="360"/>
      </w:pPr>
      <w:rPr>
        <w:rFonts w:ascii="Wingdings" w:hAnsi="Wingdings" w:hint="default"/>
      </w:rPr>
    </w:lvl>
    <w:lvl w:ilvl="6" w:tplc="040C0001" w:tentative="1">
      <w:start w:val="1"/>
      <w:numFmt w:val="bullet"/>
      <w:lvlText w:val=""/>
      <w:lvlJc w:val="left"/>
      <w:pPr>
        <w:ind w:left="6620" w:hanging="360"/>
      </w:pPr>
      <w:rPr>
        <w:rFonts w:ascii="Symbol" w:hAnsi="Symbol" w:hint="default"/>
      </w:rPr>
    </w:lvl>
    <w:lvl w:ilvl="7" w:tplc="040C0003" w:tentative="1">
      <w:start w:val="1"/>
      <w:numFmt w:val="bullet"/>
      <w:lvlText w:val="o"/>
      <w:lvlJc w:val="left"/>
      <w:pPr>
        <w:ind w:left="7340" w:hanging="360"/>
      </w:pPr>
      <w:rPr>
        <w:rFonts w:ascii="Courier New" w:hAnsi="Courier New" w:cs="Courier New" w:hint="default"/>
      </w:rPr>
    </w:lvl>
    <w:lvl w:ilvl="8" w:tplc="040C0005" w:tentative="1">
      <w:start w:val="1"/>
      <w:numFmt w:val="bullet"/>
      <w:lvlText w:val=""/>
      <w:lvlJc w:val="left"/>
      <w:pPr>
        <w:ind w:left="8060" w:hanging="360"/>
      </w:pPr>
      <w:rPr>
        <w:rFonts w:ascii="Wingdings" w:hAnsi="Wingdings" w:hint="default"/>
      </w:rPr>
    </w:lvl>
  </w:abstractNum>
  <w:abstractNum w:abstractNumId="12" w15:restartNumberingAfterBreak="0">
    <w:nsid w:val="01BC3D9B"/>
    <w:multiLevelType w:val="hybridMultilevel"/>
    <w:tmpl w:val="5260BFE8"/>
    <w:lvl w:ilvl="0" w:tplc="0B0E5738">
      <w:numFmt w:val="bullet"/>
      <w:lvlText w:val="-"/>
      <w:lvlJc w:val="left"/>
      <w:pPr>
        <w:ind w:left="3673" w:hanging="360"/>
      </w:pPr>
      <w:rPr>
        <w:rFonts w:ascii="Arial" w:eastAsia="Times New Roman" w:hAnsi="Arial" w:cs="Arial" w:hint="default"/>
      </w:rPr>
    </w:lvl>
    <w:lvl w:ilvl="1" w:tplc="040C0003" w:tentative="1">
      <w:start w:val="1"/>
      <w:numFmt w:val="bullet"/>
      <w:lvlText w:val="o"/>
      <w:lvlJc w:val="left"/>
      <w:pPr>
        <w:ind w:left="4393" w:hanging="360"/>
      </w:pPr>
      <w:rPr>
        <w:rFonts w:ascii="Courier New" w:hAnsi="Courier New" w:cs="Courier New" w:hint="default"/>
      </w:rPr>
    </w:lvl>
    <w:lvl w:ilvl="2" w:tplc="040C0005" w:tentative="1">
      <w:start w:val="1"/>
      <w:numFmt w:val="bullet"/>
      <w:lvlText w:val=""/>
      <w:lvlJc w:val="left"/>
      <w:pPr>
        <w:ind w:left="5113" w:hanging="360"/>
      </w:pPr>
      <w:rPr>
        <w:rFonts w:ascii="Wingdings" w:hAnsi="Wingdings" w:hint="default"/>
      </w:rPr>
    </w:lvl>
    <w:lvl w:ilvl="3" w:tplc="040C0001" w:tentative="1">
      <w:start w:val="1"/>
      <w:numFmt w:val="bullet"/>
      <w:lvlText w:val=""/>
      <w:lvlJc w:val="left"/>
      <w:pPr>
        <w:ind w:left="5833" w:hanging="360"/>
      </w:pPr>
      <w:rPr>
        <w:rFonts w:ascii="Symbol" w:hAnsi="Symbol" w:hint="default"/>
      </w:rPr>
    </w:lvl>
    <w:lvl w:ilvl="4" w:tplc="040C0003" w:tentative="1">
      <w:start w:val="1"/>
      <w:numFmt w:val="bullet"/>
      <w:lvlText w:val="o"/>
      <w:lvlJc w:val="left"/>
      <w:pPr>
        <w:ind w:left="6553" w:hanging="360"/>
      </w:pPr>
      <w:rPr>
        <w:rFonts w:ascii="Courier New" w:hAnsi="Courier New" w:cs="Courier New" w:hint="default"/>
      </w:rPr>
    </w:lvl>
    <w:lvl w:ilvl="5" w:tplc="040C0005" w:tentative="1">
      <w:start w:val="1"/>
      <w:numFmt w:val="bullet"/>
      <w:lvlText w:val=""/>
      <w:lvlJc w:val="left"/>
      <w:pPr>
        <w:ind w:left="7273" w:hanging="360"/>
      </w:pPr>
      <w:rPr>
        <w:rFonts w:ascii="Wingdings" w:hAnsi="Wingdings" w:hint="default"/>
      </w:rPr>
    </w:lvl>
    <w:lvl w:ilvl="6" w:tplc="040C0001" w:tentative="1">
      <w:start w:val="1"/>
      <w:numFmt w:val="bullet"/>
      <w:lvlText w:val=""/>
      <w:lvlJc w:val="left"/>
      <w:pPr>
        <w:ind w:left="7993" w:hanging="360"/>
      </w:pPr>
      <w:rPr>
        <w:rFonts w:ascii="Symbol" w:hAnsi="Symbol" w:hint="default"/>
      </w:rPr>
    </w:lvl>
    <w:lvl w:ilvl="7" w:tplc="040C0003" w:tentative="1">
      <w:start w:val="1"/>
      <w:numFmt w:val="bullet"/>
      <w:lvlText w:val="o"/>
      <w:lvlJc w:val="left"/>
      <w:pPr>
        <w:ind w:left="8713" w:hanging="360"/>
      </w:pPr>
      <w:rPr>
        <w:rFonts w:ascii="Courier New" w:hAnsi="Courier New" w:cs="Courier New" w:hint="default"/>
      </w:rPr>
    </w:lvl>
    <w:lvl w:ilvl="8" w:tplc="040C0005" w:tentative="1">
      <w:start w:val="1"/>
      <w:numFmt w:val="bullet"/>
      <w:lvlText w:val=""/>
      <w:lvlJc w:val="left"/>
      <w:pPr>
        <w:ind w:left="9433" w:hanging="360"/>
      </w:pPr>
      <w:rPr>
        <w:rFonts w:ascii="Wingdings" w:hAnsi="Wingdings" w:hint="default"/>
      </w:rPr>
    </w:lvl>
  </w:abstractNum>
  <w:abstractNum w:abstractNumId="13"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8D35D5"/>
    <w:multiLevelType w:val="hybridMultilevel"/>
    <w:tmpl w:val="EDAECB16"/>
    <w:lvl w:ilvl="0" w:tplc="040C000F">
      <w:start w:val="1"/>
      <w:numFmt w:val="decimal"/>
      <w:lvlText w:val="%1."/>
      <w:lvlJc w:val="left"/>
      <w:pPr>
        <w:ind w:left="1570" w:hanging="360"/>
      </w:p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6" w15:restartNumberingAfterBreak="0">
    <w:nsid w:val="0A615620"/>
    <w:multiLevelType w:val="hybridMultilevel"/>
    <w:tmpl w:val="BD70298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7" w15:restartNumberingAfterBreak="0">
    <w:nsid w:val="0BDD3E62"/>
    <w:multiLevelType w:val="hybridMultilevel"/>
    <w:tmpl w:val="02749C04"/>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8" w15:restartNumberingAfterBreak="0">
    <w:nsid w:val="138E605B"/>
    <w:multiLevelType w:val="hybridMultilevel"/>
    <w:tmpl w:val="160623A8"/>
    <w:lvl w:ilvl="0" w:tplc="BD469A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7A7313"/>
    <w:multiLevelType w:val="hybridMultilevel"/>
    <w:tmpl w:val="47FC1D42"/>
    <w:lvl w:ilvl="0" w:tplc="D77AE3E4">
      <w:numFmt w:val="bullet"/>
      <w:lvlText w:val="-"/>
      <w:lvlJc w:val="left"/>
      <w:pPr>
        <w:ind w:left="1068" w:hanging="360"/>
      </w:pPr>
      <w:rPr>
        <w:rFonts w:ascii="Times New Roman" w:eastAsia="Times New Roman" w:hAnsi="Times New Roman" w:cs="Times New Roman"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16D92CF6"/>
    <w:multiLevelType w:val="hybridMultilevel"/>
    <w:tmpl w:val="CECE6A60"/>
    <w:lvl w:ilvl="0" w:tplc="040C000B">
      <w:start w:val="1"/>
      <w:numFmt w:val="bullet"/>
      <w:lvlText w:val=""/>
      <w:lvlJc w:val="left"/>
      <w:pPr>
        <w:ind w:left="1210" w:hanging="360"/>
      </w:pPr>
      <w:rPr>
        <w:rFonts w:ascii="Wingdings" w:hAnsi="Wingdings"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1" w15:restartNumberingAfterBreak="0">
    <w:nsid w:val="16E34988"/>
    <w:multiLevelType w:val="hybridMultilevel"/>
    <w:tmpl w:val="3AF6527C"/>
    <w:lvl w:ilvl="0" w:tplc="4DCCE8D6">
      <w:start w:val="1"/>
      <w:numFmt w:val="bullet"/>
      <w:lvlText w:val=""/>
      <w:lvlJc w:val="left"/>
      <w:pPr>
        <w:tabs>
          <w:tab w:val="num" w:pos="720"/>
        </w:tabs>
        <w:ind w:left="36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7A2385"/>
    <w:multiLevelType w:val="hybridMultilevel"/>
    <w:tmpl w:val="FC44866A"/>
    <w:lvl w:ilvl="0" w:tplc="26363A2C">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973FFD"/>
    <w:multiLevelType w:val="hybridMultilevel"/>
    <w:tmpl w:val="0EDEA8C8"/>
    <w:lvl w:ilvl="0" w:tplc="D67AC5FC">
      <w:numFmt w:val="bullet"/>
      <w:lvlText w:val="-"/>
      <w:lvlJc w:val="left"/>
      <w:pPr>
        <w:ind w:left="1720" w:hanging="360"/>
      </w:pPr>
      <w:rPr>
        <w:rFonts w:ascii="Arial" w:eastAsia="Times New Roman" w:hAnsi="Arial" w:cs="Arial" w:hint="default"/>
      </w:rPr>
    </w:lvl>
    <w:lvl w:ilvl="1" w:tplc="040C0003" w:tentative="1">
      <w:start w:val="1"/>
      <w:numFmt w:val="bullet"/>
      <w:lvlText w:val="o"/>
      <w:lvlJc w:val="left"/>
      <w:pPr>
        <w:ind w:left="2440" w:hanging="360"/>
      </w:pPr>
      <w:rPr>
        <w:rFonts w:ascii="Courier New" w:hAnsi="Courier New" w:cs="Courier New"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5" w15:restartNumberingAfterBreak="0">
    <w:nsid w:val="20B45692"/>
    <w:multiLevelType w:val="hybridMultilevel"/>
    <w:tmpl w:val="926EEBF0"/>
    <w:lvl w:ilvl="0" w:tplc="462C654C">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6" w15:restartNumberingAfterBreak="0">
    <w:nsid w:val="222B0C97"/>
    <w:multiLevelType w:val="hybridMultilevel"/>
    <w:tmpl w:val="64B26B70"/>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26B93FFC"/>
    <w:multiLevelType w:val="hybridMultilevel"/>
    <w:tmpl w:val="66BE039C"/>
    <w:lvl w:ilvl="0" w:tplc="46102088">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8" w15:restartNumberingAfterBreak="0">
    <w:nsid w:val="2D8D2626"/>
    <w:multiLevelType w:val="hybridMultilevel"/>
    <w:tmpl w:val="9742547C"/>
    <w:lvl w:ilvl="0" w:tplc="040C000B">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9" w15:restartNumberingAfterBreak="0">
    <w:nsid w:val="2DF003A0"/>
    <w:multiLevelType w:val="hybridMultilevel"/>
    <w:tmpl w:val="F6F00FE2"/>
    <w:lvl w:ilvl="0" w:tplc="DE4EDA58">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0" w15:restartNumberingAfterBreak="0">
    <w:nsid w:val="3072385C"/>
    <w:multiLevelType w:val="hybridMultilevel"/>
    <w:tmpl w:val="417230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C05381"/>
    <w:multiLevelType w:val="hybridMultilevel"/>
    <w:tmpl w:val="9C3C4E5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3"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D52913"/>
    <w:multiLevelType w:val="hybridMultilevel"/>
    <w:tmpl w:val="EBDAA4A0"/>
    <w:lvl w:ilvl="0" w:tplc="11B2513C">
      <w:start w:val="13"/>
      <w:numFmt w:val="bullet"/>
      <w:lvlText w:val="-"/>
      <w:lvlJc w:val="left"/>
      <w:pPr>
        <w:tabs>
          <w:tab w:val="num" w:pos="2136"/>
        </w:tabs>
        <w:ind w:left="2136" w:hanging="360"/>
      </w:pPr>
      <w:rPr>
        <w:rFonts w:ascii="Times New Roman" w:eastAsia="Times New Roman" w:hAnsi="Times New Roman" w:cs="Times New Roman" w:hint="default"/>
      </w:rPr>
    </w:lvl>
    <w:lvl w:ilvl="1" w:tplc="040C0003">
      <w:start w:val="1"/>
      <w:numFmt w:val="bullet"/>
      <w:lvlText w:val="o"/>
      <w:lvlJc w:val="left"/>
      <w:pPr>
        <w:tabs>
          <w:tab w:val="num" w:pos="2856"/>
        </w:tabs>
        <w:ind w:left="2856" w:hanging="360"/>
      </w:pPr>
      <w:rPr>
        <w:rFonts w:ascii="Courier New" w:hAnsi="Courier New" w:cs="Times New Roman" w:hint="default"/>
      </w:rPr>
    </w:lvl>
    <w:lvl w:ilvl="2" w:tplc="040C0005">
      <w:start w:val="1"/>
      <w:numFmt w:val="bullet"/>
      <w:lvlText w:val=""/>
      <w:lvlJc w:val="left"/>
      <w:pPr>
        <w:tabs>
          <w:tab w:val="num" w:pos="3576"/>
        </w:tabs>
        <w:ind w:left="3576" w:hanging="360"/>
      </w:pPr>
      <w:rPr>
        <w:rFonts w:ascii="Wingdings" w:hAnsi="Wingdings" w:hint="default"/>
      </w:rPr>
    </w:lvl>
    <w:lvl w:ilvl="3" w:tplc="040C0001">
      <w:start w:val="1"/>
      <w:numFmt w:val="bullet"/>
      <w:lvlText w:val=""/>
      <w:lvlJc w:val="left"/>
      <w:pPr>
        <w:tabs>
          <w:tab w:val="num" w:pos="4296"/>
        </w:tabs>
        <w:ind w:left="4296" w:hanging="360"/>
      </w:pPr>
      <w:rPr>
        <w:rFonts w:ascii="Symbol" w:hAnsi="Symbol" w:hint="default"/>
      </w:rPr>
    </w:lvl>
    <w:lvl w:ilvl="4" w:tplc="040C0003">
      <w:start w:val="1"/>
      <w:numFmt w:val="bullet"/>
      <w:lvlText w:val="o"/>
      <w:lvlJc w:val="left"/>
      <w:pPr>
        <w:tabs>
          <w:tab w:val="num" w:pos="5016"/>
        </w:tabs>
        <w:ind w:left="5016" w:hanging="360"/>
      </w:pPr>
      <w:rPr>
        <w:rFonts w:ascii="Courier New" w:hAnsi="Courier New" w:cs="Times New Roman" w:hint="default"/>
      </w:rPr>
    </w:lvl>
    <w:lvl w:ilvl="5" w:tplc="040C0005">
      <w:start w:val="1"/>
      <w:numFmt w:val="bullet"/>
      <w:lvlText w:val=""/>
      <w:lvlJc w:val="left"/>
      <w:pPr>
        <w:tabs>
          <w:tab w:val="num" w:pos="5736"/>
        </w:tabs>
        <w:ind w:left="5736" w:hanging="360"/>
      </w:pPr>
      <w:rPr>
        <w:rFonts w:ascii="Wingdings" w:hAnsi="Wingdings" w:hint="default"/>
      </w:rPr>
    </w:lvl>
    <w:lvl w:ilvl="6" w:tplc="040C0001">
      <w:start w:val="1"/>
      <w:numFmt w:val="bullet"/>
      <w:lvlText w:val=""/>
      <w:lvlJc w:val="left"/>
      <w:pPr>
        <w:tabs>
          <w:tab w:val="num" w:pos="6456"/>
        </w:tabs>
        <w:ind w:left="6456" w:hanging="360"/>
      </w:pPr>
      <w:rPr>
        <w:rFonts w:ascii="Symbol" w:hAnsi="Symbol" w:hint="default"/>
      </w:rPr>
    </w:lvl>
    <w:lvl w:ilvl="7" w:tplc="040C0003">
      <w:start w:val="1"/>
      <w:numFmt w:val="bullet"/>
      <w:lvlText w:val="o"/>
      <w:lvlJc w:val="left"/>
      <w:pPr>
        <w:tabs>
          <w:tab w:val="num" w:pos="7176"/>
        </w:tabs>
        <w:ind w:left="7176" w:hanging="360"/>
      </w:pPr>
      <w:rPr>
        <w:rFonts w:ascii="Courier New" w:hAnsi="Courier New" w:cs="Times New Roman" w:hint="default"/>
      </w:rPr>
    </w:lvl>
    <w:lvl w:ilvl="8" w:tplc="040C0005">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6C6E1B"/>
    <w:multiLevelType w:val="hybridMultilevel"/>
    <w:tmpl w:val="99FABB44"/>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37" w15:restartNumberingAfterBreak="0">
    <w:nsid w:val="3B236136"/>
    <w:multiLevelType w:val="hybridMultilevel"/>
    <w:tmpl w:val="EB1AC926"/>
    <w:lvl w:ilvl="0" w:tplc="F710AE30">
      <w:numFmt w:val="bullet"/>
      <w:lvlText w:val="-"/>
      <w:lvlJc w:val="left"/>
      <w:pPr>
        <w:ind w:left="1210" w:hanging="360"/>
      </w:pPr>
      <w:rPr>
        <w:rFonts w:ascii="Arial" w:eastAsia="Times New Roman" w:hAnsi="Arial" w:cs="Arial"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8" w15:restartNumberingAfterBreak="0">
    <w:nsid w:val="3DA817A6"/>
    <w:multiLevelType w:val="hybridMultilevel"/>
    <w:tmpl w:val="D834BCF2"/>
    <w:lvl w:ilvl="0" w:tplc="6F988334">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9" w15:restartNumberingAfterBreak="0">
    <w:nsid w:val="3E767F36"/>
    <w:multiLevelType w:val="hybridMultilevel"/>
    <w:tmpl w:val="41C692F4"/>
    <w:lvl w:ilvl="0" w:tplc="040C000B">
      <w:start w:val="1"/>
      <w:numFmt w:val="bullet"/>
      <w:lvlText w:val=""/>
      <w:lvlJc w:val="left"/>
      <w:pPr>
        <w:ind w:left="1288" w:hanging="360"/>
      </w:pPr>
      <w:rPr>
        <w:rFonts w:ascii="Wingdings" w:hAnsi="Wingding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40" w15:restartNumberingAfterBreak="0">
    <w:nsid w:val="40C90EE7"/>
    <w:multiLevelType w:val="hybridMultilevel"/>
    <w:tmpl w:val="A044DEFC"/>
    <w:lvl w:ilvl="0" w:tplc="36CA4F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1C74FA"/>
    <w:multiLevelType w:val="hybridMultilevel"/>
    <w:tmpl w:val="5B24D1C6"/>
    <w:lvl w:ilvl="0" w:tplc="040C000F">
      <w:start w:val="1"/>
      <w:numFmt w:val="decimal"/>
      <w:lvlText w:val="%1."/>
      <w:lvlJc w:val="left"/>
      <w:pPr>
        <w:ind w:left="1570" w:hanging="360"/>
      </w:p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42" w15:restartNumberingAfterBreak="0">
    <w:nsid w:val="4A8F12D0"/>
    <w:multiLevelType w:val="hybridMultilevel"/>
    <w:tmpl w:val="E9A032A8"/>
    <w:lvl w:ilvl="0" w:tplc="CA3CE54E">
      <w:start w:val="18"/>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4ACA786A"/>
    <w:multiLevelType w:val="hybridMultilevel"/>
    <w:tmpl w:val="4B1CC012"/>
    <w:lvl w:ilvl="0" w:tplc="040C000B">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4" w15:restartNumberingAfterBreak="0">
    <w:nsid w:val="4E357A60"/>
    <w:multiLevelType w:val="hybridMultilevel"/>
    <w:tmpl w:val="FD50933E"/>
    <w:lvl w:ilvl="0" w:tplc="040C000B">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5" w15:restartNumberingAfterBreak="0">
    <w:nsid w:val="57701DA5"/>
    <w:multiLevelType w:val="hybridMultilevel"/>
    <w:tmpl w:val="20608AD2"/>
    <w:lvl w:ilvl="0" w:tplc="040C0005">
      <w:start w:val="1"/>
      <w:numFmt w:val="bullet"/>
      <w:lvlText w:val=""/>
      <w:lvlJc w:val="left"/>
      <w:pPr>
        <w:ind w:left="1930" w:hanging="360"/>
      </w:pPr>
      <w:rPr>
        <w:rFonts w:ascii="Wingdings" w:hAnsi="Wingdings"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46" w15:restartNumberingAfterBreak="0">
    <w:nsid w:val="57FD4AD6"/>
    <w:multiLevelType w:val="hybridMultilevel"/>
    <w:tmpl w:val="C2F82602"/>
    <w:lvl w:ilvl="0" w:tplc="A96E7BFA">
      <w:numFmt w:val="bullet"/>
      <w:lvlText w:val="-"/>
      <w:lvlJc w:val="left"/>
      <w:pPr>
        <w:ind w:left="3608" w:hanging="360"/>
      </w:pPr>
      <w:rPr>
        <w:rFonts w:ascii="Times New Roman" w:eastAsia="Times New Roman" w:hAnsi="Times New Roman" w:cs="Times New Roman" w:hint="default"/>
      </w:rPr>
    </w:lvl>
    <w:lvl w:ilvl="1" w:tplc="040C0003" w:tentative="1">
      <w:start w:val="1"/>
      <w:numFmt w:val="bullet"/>
      <w:lvlText w:val="o"/>
      <w:lvlJc w:val="left"/>
      <w:pPr>
        <w:ind w:left="4328" w:hanging="360"/>
      </w:pPr>
      <w:rPr>
        <w:rFonts w:ascii="Courier New" w:hAnsi="Courier New" w:cs="Courier New" w:hint="default"/>
      </w:rPr>
    </w:lvl>
    <w:lvl w:ilvl="2" w:tplc="040C0005" w:tentative="1">
      <w:start w:val="1"/>
      <w:numFmt w:val="bullet"/>
      <w:lvlText w:val=""/>
      <w:lvlJc w:val="left"/>
      <w:pPr>
        <w:ind w:left="5048" w:hanging="360"/>
      </w:pPr>
      <w:rPr>
        <w:rFonts w:ascii="Wingdings" w:hAnsi="Wingdings" w:hint="default"/>
      </w:rPr>
    </w:lvl>
    <w:lvl w:ilvl="3" w:tplc="040C0001" w:tentative="1">
      <w:start w:val="1"/>
      <w:numFmt w:val="bullet"/>
      <w:lvlText w:val=""/>
      <w:lvlJc w:val="left"/>
      <w:pPr>
        <w:ind w:left="5768" w:hanging="360"/>
      </w:pPr>
      <w:rPr>
        <w:rFonts w:ascii="Symbol" w:hAnsi="Symbol" w:hint="default"/>
      </w:rPr>
    </w:lvl>
    <w:lvl w:ilvl="4" w:tplc="040C0003" w:tentative="1">
      <w:start w:val="1"/>
      <w:numFmt w:val="bullet"/>
      <w:lvlText w:val="o"/>
      <w:lvlJc w:val="left"/>
      <w:pPr>
        <w:ind w:left="6488" w:hanging="360"/>
      </w:pPr>
      <w:rPr>
        <w:rFonts w:ascii="Courier New" w:hAnsi="Courier New" w:cs="Courier New" w:hint="default"/>
      </w:rPr>
    </w:lvl>
    <w:lvl w:ilvl="5" w:tplc="040C0005" w:tentative="1">
      <w:start w:val="1"/>
      <w:numFmt w:val="bullet"/>
      <w:lvlText w:val=""/>
      <w:lvlJc w:val="left"/>
      <w:pPr>
        <w:ind w:left="7208" w:hanging="360"/>
      </w:pPr>
      <w:rPr>
        <w:rFonts w:ascii="Wingdings" w:hAnsi="Wingdings" w:hint="default"/>
      </w:rPr>
    </w:lvl>
    <w:lvl w:ilvl="6" w:tplc="040C0001" w:tentative="1">
      <w:start w:val="1"/>
      <w:numFmt w:val="bullet"/>
      <w:lvlText w:val=""/>
      <w:lvlJc w:val="left"/>
      <w:pPr>
        <w:ind w:left="7928" w:hanging="360"/>
      </w:pPr>
      <w:rPr>
        <w:rFonts w:ascii="Symbol" w:hAnsi="Symbol" w:hint="default"/>
      </w:rPr>
    </w:lvl>
    <w:lvl w:ilvl="7" w:tplc="040C0003" w:tentative="1">
      <w:start w:val="1"/>
      <w:numFmt w:val="bullet"/>
      <w:lvlText w:val="o"/>
      <w:lvlJc w:val="left"/>
      <w:pPr>
        <w:ind w:left="8648" w:hanging="360"/>
      </w:pPr>
      <w:rPr>
        <w:rFonts w:ascii="Courier New" w:hAnsi="Courier New" w:cs="Courier New" w:hint="default"/>
      </w:rPr>
    </w:lvl>
    <w:lvl w:ilvl="8" w:tplc="040C0005" w:tentative="1">
      <w:start w:val="1"/>
      <w:numFmt w:val="bullet"/>
      <w:lvlText w:val=""/>
      <w:lvlJc w:val="left"/>
      <w:pPr>
        <w:ind w:left="9368" w:hanging="360"/>
      </w:pPr>
      <w:rPr>
        <w:rFonts w:ascii="Wingdings" w:hAnsi="Wingdings" w:hint="default"/>
      </w:rPr>
    </w:lvl>
  </w:abstractNum>
  <w:abstractNum w:abstractNumId="47" w15:restartNumberingAfterBreak="0">
    <w:nsid w:val="59722E3D"/>
    <w:multiLevelType w:val="hybridMultilevel"/>
    <w:tmpl w:val="3B1AA902"/>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8"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9" w15:restartNumberingAfterBreak="0">
    <w:nsid w:val="5CB14057"/>
    <w:multiLevelType w:val="hybridMultilevel"/>
    <w:tmpl w:val="BC9EA010"/>
    <w:lvl w:ilvl="0" w:tplc="6C62592E">
      <w:numFmt w:val="bullet"/>
      <w:lvlText w:val="-"/>
      <w:lvlJc w:val="left"/>
      <w:pPr>
        <w:ind w:left="720" w:hanging="360"/>
      </w:pPr>
      <w:rPr>
        <w:rFonts w:ascii="Arial" w:eastAsia="Times New Roman" w:hAnsi="Arial" w:cs="Arial" w:hint="default"/>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88647D"/>
    <w:multiLevelType w:val="hybridMultilevel"/>
    <w:tmpl w:val="293C4D32"/>
    <w:lvl w:ilvl="0" w:tplc="11B2513C">
      <w:start w:val="13"/>
      <w:numFmt w:val="bullet"/>
      <w:lvlText w:val="-"/>
      <w:lvlJc w:val="left"/>
      <w:pPr>
        <w:ind w:left="1570" w:hanging="360"/>
      </w:pPr>
      <w:rPr>
        <w:rFonts w:ascii="Times New Roman" w:eastAsia="Times New Roman" w:hAnsi="Times New Roman" w:cs="Times New Roman"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52" w15:restartNumberingAfterBreak="0">
    <w:nsid w:val="67685B91"/>
    <w:multiLevelType w:val="hybridMultilevel"/>
    <w:tmpl w:val="071E61FC"/>
    <w:lvl w:ilvl="0" w:tplc="3168D08C">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2F41EB"/>
    <w:multiLevelType w:val="hybridMultilevel"/>
    <w:tmpl w:val="332A47A0"/>
    <w:lvl w:ilvl="0" w:tplc="B23A09AC">
      <w:start w:val="39"/>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8"/>
  </w:num>
  <w:num w:numId="2">
    <w:abstractNumId w:val="32"/>
  </w:num>
  <w:num w:numId="3">
    <w:abstractNumId w:val="18"/>
  </w:num>
  <w:num w:numId="4">
    <w:abstractNumId w:val="43"/>
  </w:num>
  <w:num w:numId="5">
    <w:abstractNumId w:val="9"/>
  </w:num>
  <w:num w:numId="6">
    <w:abstractNumId w:val="20"/>
  </w:num>
  <w:num w:numId="7">
    <w:abstractNumId w:val="39"/>
  </w:num>
  <w:num w:numId="8">
    <w:abstractNumId w:val="28"/>
  </w:num>
  <w:num w:numId="9">
    <w:abstractNumId w:val="44"/>
  </w:num>
  <w:num w:numId="10">
    <w:abstractNumId w:val="36"/>
  </w:num>
  <w:num w:numId="11">
    <w:abstractNumId w:val="41"/>
  </w:num>
  <w:num w:numId="12">
    <w:abstractNumId w:val="16"/>
  </w:num>
  <w:num w:numId="13">
    <w:abstractNumId w:val="15"/>
  </w:num>
  <w:num w:numId="14">
    <w:abstractNumId w:val="54"/>
  </w:num>
  <w:num w:numId="15">
    <w:abstractNumId w:val="49"/>
  </w:num>
  <w:num w:numId="16">
    <w:abstractNumId w:val="38"/>
  </w:num>
  <w:num w:numId="17">
    <w:abstractNumId w:val="37"/>
  </w:num>
  <w:num w:numId="18">
    <w:abstractNumId w:val="17"/>
  </w:num>
  <w:num w:numId="19">
    <w:abstractNumId w:val="25"/>
  </w:num>
  <w:num w:numId="20">
    <w:abstractNumId w:val="12"/>
  </w:num>
  <w:num w:numId="21">
    <w:abstractNumId w:val="30"/>
  </w:num>
  <w:num w:numId="22">
    <w:abstractNumId w:val="26"/>
  </w:num>
  <w:num w:numId="23">
    <w:abstractNumId w:val="22"/>
  </w:num>
  <w:num w:numId="24">
    <w:abstractNumId w:val="47"/>
  </w:num>
  <w:num w:numId="25">
    <w:abstractNumId w:val="29"/>
  </w:num>
  <w:num w:numId="26">
    <w:abstractNumId w:val="10"/>
  </w:num>
  <w:num w:numId="27">
    <w:abstractNumId w:val="19"/>
  </w:num>
  <w:num w:numId="28">
    <w:abstractNumId w:val="46"/>
  </w:num>
  <w:num w:numId="29">
    <w:abstractNumId w:val="11"/>
  </w:num>
  <w:num w:numId="30">
    <w:abstractNumId w:val="24"/>
  </w:num>
  <w:num w:numId="31">
    <w:abstractNumId w:val="40"/>
  </w:num>
  <w:num w:numId="32">
    <w:abstractNumId w:val="27"/>
  </w:num>
  <w:num w:numId="33">
    <w:abstractNumId w:val="45"/>
  </w:num>
  <w:num w:numId="34">
    <w:abstractNumId w:val="51"/>
  </w:num>
  <w:num w:numId="35">
    <w:abstractNumId w:val="21"/>
  </w:num>
  <w:num w:numId="36">
    <w:abstractNumId w:val="34"/>
  </w:num>
  <w:num w:numId="37">
    <w:abstractNumId w:val="52"/>
  </w:num>
  <w:num w:numId="38">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10F3F"/>
    <w:rsid w:val="000116DE"/>
    <w:rsid w:val="00012166"/>
    <w:rsid w:val="00012E5D"/>
    <w:rsid w:val="00015DD1"/>
    <w:rsid w:val="00015EEE"/>
    <w:rsid w:val="0001646E"/>
    <w:rsid w:val="00016899"/>
    <w:rsid w:val="00020B4B"/>
    <w:rsid w:val="00020FC7"/>
    <w:rsid w:val="00021F94"/>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638E"/>
    <w:rsid w:val="00041183"/>
    <w:rsid w:val="000427BE"/>
    <w:rsid w:val="00042D33"/>
    <w:rsid w:val="000451C4"/>
    <w:rsid w:val="00045A40"/>
    <w:rsid w:val="00046AFC"/>
    <w:rsid w:val="0004751B"/>
    <w:rsid w:val="000511DB"/>
    <w:rsid w:val="00051BA9"/>
    <w:rsid w:val="00054640"/>
    <w:rsid w:val="00055930"/>
    <w:rsid w:val="0005679F"/>
    <w:rsid w:val="00057C34"/>
    <w:rsid w:val="000617AD"/>
    <w:rsid w:val="00061F60"/>
    <w:rsid w:val="00066AAF"/>
    <w:rsid w:val="000678F2"/>
    <w:rsid w:val="00070957"/>
    <w:rsid w:val="00070DD6"/>
    <w:rsid w:val="0007118E"/>
    <w:rsid w:val="000713FF"/>
    <w:rsid w:val="0007170E"/>
    <w:rsid w:val="00072D99"/>
    <w:rsid w:val="00073870"/>
    <w:rsid w:val="00074C57"/>
    <w:rsid w:val="000755FD"/>
    <w:rsid w:val="0007631E"/>
    <w:rsid w:val="00077974"/>
    <w:rsid w:val="0008039A"/>
    <w:rsid w:val="000825C1"/>
    <w:rsid w:val="00082B46"/>
    <w:rsid w:val="00082C6B"/>
    <w:rsid w:val="00082DA6"/>
    <w:rsid w:val="000831A7"/>
    <w:rsid w:val="00083275"/>
    <w:rsid w:val="00083490"/>
    <w:rsid w:val="00084B9B"/>
    <w:rsid w:val="00085C8F"/>
    <w:rsid w:val="00090705"/>
    <w:rsid w:val="000916C0"/>
    <w:rsid w:val="0009293E"/>
    <w:rsid w:val="00092B48"/>
    <w:rsid w:val="00094226"/>
    <w:rsid w:val="000953F1"/>
    <w:rsid w:val="000968DB"/>
    <w:rsid w:val="00097729"/>
    <w:rsid w:val="0009791E"/>
    <w:rsid w:val="000A2E9D"/>
    <w:rsid w:val="000A4B5D"/>
    <w:rsid w:val="000A6C75"/>
    <w:rsid w:val="000A7EF7"/>
    <w:rsid w:val="000B073C"/>
    <w:rsid w:val="000B0DFB"/>
    <w:rsid w:val="000B2817"/>
    <w:rsid w:val="000B2992"/>
    <w:rsid w:val="000B43C5"/>
    <w:rsid w:val="000B51E1"/>
    <w:rsid w:val="000B5242"/>
    <w:rsid w:val="000B74E9"/>
    <w:rsid w:val="000C1DA1"/>
    <w:rsid w:val="000C2A92"/>
    <w:rsid w:val="000C4314"/>
    <w:rsid w:val="000C4A34"/>
    <w:rsid w:val="000C4CEF"/>
    <w:rsid w:val="000C5333"/>
    <w:rsid w:val="000C6867"/>
    <w:rsid w:val="000C6A41"/>
    <w:rsid w:val="000D0E20"/>
    <w:rsid w:val="000D0E56"/>
    <w:rsid w:val="000D12DA"/>
    <w:rsid w:val="000D1787"/>
    <w:rsid w:val="000D23E8"/>
    <w:rsid w:val="000D36B9"/>
    <w:rsid w:val="000D3920"/>
    <w:rsid w:val="000D4431"/>
    <w:rsid w:val="000D4A89"/>
    <w:rsid w:val="000D6048"/>
    <w:rsid w:val="000D6165"/>
    <w:rsid w:val="000D6AA3"/>
    <w:rsid w:val="000D6C0D"/>
    <w:rsid w:val="000D74D5"/>
    <w:rsid w:val="000E0740"/>
    <w:rsid w:val="000E0A3C"/>
    <w:rsid w:val="000E0C39"/>
    <w:rsid w:val="000E1B1D"/>
    <w:rsid w:val="000E2150"/>
    <w:rsid w:val="000E34BA"/>
    <w:rsid w:val="000E3B86"/>
    <w:rsid w:val="000E4772"/>
    <w:rsid w:val="000E4955"/>
    <w:rsid w:val="000E7413"/>
    <w:rsid w:val="000E7C02"/>
    <w:rsid w:val="000F2489"/>
    <w:rsid w:val="000F286C"/>
    <w:rsid w:val="000F2C68"/>
    <w:rsid w:val="000F6CD9"/>
    <w:rsid w:val="0010047A"/>
    <w:rsid w:val="00104A0D"/>
    <w:rsid w:val="00104D21"/>
    <w:rsid w:val="001076EC"/>
    <w:rsid w:val="001107E0"/>
    <w:rsid w:val="00110CB0"/>
    <w:rsid w:val="0011135F"/>
    <w:rsid w:val="001122B2"/>
    <w:rsid w:val="00114B60"/>
    <w:rsid w:val="00114FE4"/>
    <w:rsid w:val="00115407"/>
    <w:rsid w:val="0012041A"/>
    <w:rsid w:val="00120867"/>
    <w:rsid w:val="001225B9"/>
    <w:rsid w:val="00123687"/>
    <w:rsid w:val="00123BAF"/>
    <w:rsid w:val="00124292"/>
    <w:rsid w:val="00125871"/>
    <w:rsid w:val="00125E27"/>
    <w:rsid w:val="001309FA"/>
    <w:rsid w:val="00130EC8"/>
    <w:rsid w:val="001310F7"/>
    <w:rsid w:val="00133151"/>
    <w:rsid w:val="00133EDF"/>
    <w:rsid w:val="001358F5"/>
    <w:rsid w:val="00135F4A"/>
    <w:rsid w:val="00135F5A"/>
    <w:rsid w:val="00136B1F"/>
    <w:rsid w:val="0013772A"/>
    <w:rsid w:val="00141296"/>
    <w:rsid w:val="001418C0"/>
    <w:rsid w:val="00141EBA"/>
    <w:rsid w:val="00142E2C"/>
    <w:rsid w:val="00142F8A"/>
    <w:rsid w:val="00144A05"/>
    <w:rsid w:val="001522ED"/>
    <w:rsid w:val="0015230D"/>
    <w:rsid w:val="001533D0"/>
    <w:rsid w:val="001536CF"/>
    <w:rsid w:val="0015450D"/>
    <w:rsid w:val="00155C49"/>
    <w:rsid w:val="00157412"/>
    <w:rsid w:val="00157717"/>
    <w:rsid w:val="00157D48"/>
    <w:rsid w:val="00160117"/>
    <w:rsid w:val="001629A4"/>
    <w:rsid w:val="00162FDB"/>
    <w:rsid w:val="001738C5"/>
    <w:rsid w:val="00177229"/>
    <w:rsid w:val="001820E9"/>
    <w:rsid w:val="00184266"/>
    <w:rsid w:val="00184F08"/>
    <w:rsid w:val="00185134"/>
    <w:rsid w:val="001856FB"/>
    <w:rsid w:val="0018571A"/>
    <w:rsid w:val="00187777"/>
    <w:rsid w:val="00191BD3"/>
    <w:rsid w:val="00192433"/>
    <w:rsid w:val="001926D4"/>
    <w:rsid w:val="00192A54"/>
    <w:rsid w:val="001935D6"/>
    <w:rsid w:val="00193886"/>
    <w:rsid w:val="00194223"/>
    <w:rsid w:val="001951C7"/>
    <w:rsid w:val="001971DF"/>
    <w:rsid w:val="001A0CFE"/>
    <w:rsid w:val="001A0D70"/>
    <w:rsid w:val="001A18B1"/>
    <w:rsid w:val="001A204D"/>
    <w:rsid w:val="001A3909"/>
    <w:rsid w:val="001A48ED"/>
    <w:rsid w:val="001A4C6B"/>
    <w:rsid w:val="001A758B"/>
    <w:rsid w:val="001B012F"/>
    <w:rsid w:val="001B0AFB"/>
    <w:rsid w:val="001B160E"/>
    <w:rsid w:val="001B1FAD"/>
    <w:rsid w:val="001B273A"/>
    <w:rsid w:val="001B7CEA"/>
    <w:rsid w:val="001C0BFC"/>
    <w:rsid w:val="001C277D"/>
    <w:rsid w:val="001C28C4"/>
    <w:rsid w:val="001C398E"/>
    <w:rsid w:val="001C434E"/>
    <w:rsid w:val="001C4E61"/>
    <w:rsid w:val="001C559C"/>
    <w:rsid w:val="001C7E63"/>
    <w:rsid w:val="001D0050"/>
    <w:rsid w:val="001D1F5C"/>
    <w:rsid w:val="001D2289"/>
    <w:rsid w:val="001D24FE"/>
    <w:rsid w:val="001D2602"/>
    <w:rsid w:val="001D5545"/>
    <w:rsid w:val="001D5A33"/>
    <w:rsid w:val="001D6A0B"/>
    <w:rsid w:val="001D78A5"/>
    <w:rsid w:val="001D7C65"/>
    <w:rsid w:val="001E2238"/>
    <w:rsid w:val="001E3C8D"/>
    <w:rsid w:val="001E3F7A"/>
    <w:rsid w:val="001E4523"/>
    <w:rsid w:val="001E4DEE"/>
    <w:rsid w:val="001E5867"/>
    <w:rsid w:val="001E69E7"/>
    <w:rsid w:val="001E6AC2"/>
    <w:rsid w:val="001E7125"/>
    <w:rsid w:val="001F0254"/>
    <w:rsid w:val="001F0714"/>
    <w:rsid w:val="001F08FF"/>
    <w:rsid w:val="001F0E85"/>
    <w:rsid w:val="001F0EF4"/>
    <w:rsid w:val="001F17AF"/>
    <w:rsid w:val="001F2B83"/>
    <w:rsid w:val="001F4278"/>
    <w:rsid w:val="001F72EC"/>
    <w:rsid w:val="00200502"/>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D38"/>
    <w:rsid w:val="00220214"/>
    <w:rsid w:val="00221373"/>
    <w:rsid w:val="002216CE"/>
    <w:rsid w:val="002247FE"/>
    <w:rsid w:val="00224E12"/>
    <w:rsid w:val="002261A7"/>
    <w:rsid w:val="002266E6"/>
    <w:rsid w:val="00227B26"/>
    <w:rsid w:val="00233114"/>
    <w:rsid w:val="00233368"/>
    <w:rsid w:val="00234290"/>
    <w:rsid w:val="002343D5"/>
    <w:rsid w:val="002365D6"/>
    <w:rsid w:val="00236765"/>
    <w:rsid w:val="00240FD1"/>
    <w:rsid w:val="00242E08"/>
    <w:rsid w:val="00242F3D"/>
    <w:rsid w:val="00243727"/>
    <w:rsid w:val="002445CB"/>
    <w:rsid w:val="002453BF"/>
    <w:rsid w:val="002462A5"/>
    <w:rsid w:val="00251B04"/>
    <w:rsid w:val="00251C20"/>
    <w:rsid w:val="00252DB1"/>
    <w:rsid w:val="00256051"/>
    <w:rsid w:val="002567A4"/>
    <w:rsid w:val="0025724E"/>
    <w:rsid w:val="00261850"/>
    <w:rsid w:val="00261C1F"/>
    <w:rsid w:val="00262532"/>
    <w:rsid w:val="00262F61"/>
    <w:rsid w:val="00263082"/>
    <w:rsid w:val="00263368"/>
    <w:rsid w:val="00263CCB"/>
    <w:rsid w:val="00271ED6"/>
    <w:rsid w:val="002724CA"/>
    <w:rsid w:val="00275437"/>
    <w:rsid w:val="0027620E"/>
    <w:rsid w:val="0027676B"/>
    <w:rsid w:val="002768C4"/>
    <w:rsid w:val="00280F60"/>
    <w:rsid w:val="00282467"/>
    <w:rsid w:val="00283F7A"/>
    <w:rsid w:val="00284F21"/>
    <w:rsid w:val="002856BD"/>
    <w:rsid w:val="0028618E"/>
    <w:rsid w:val="00287A8B"/>
    <w:rsid w:val="00290BE4"/>
    <w:rsid w:val="00291AB3"/>
    <w:rsid w:val="002921EB"/>
    <w:rsid w:val="00293FF5"/>
    <w:rsid w:val="002943A2"/>
    <w:rsid w:val="0029552C"/>
    <w:rsid w:val="002A024C"/>
    <w:rsid w:val="002A0FAA"/>
    <w:rsid w:val="002A3478"/>
    <w:rsid w:val="002A3E08"/>
    <w:rsid w:val="002A3F69"/>
    <w:rsid w:val="002A41A3"/>
    <w:rsid w:val="002A5D8E"/>
    <w:rsid w:val="002A5EDA"/>
    <w:rsid w:val="002A7810"/>
    <w:rsid w:val="002A7BAC"/>
    <w:rsid w:val="002B0C54"/>
    <w:rsid w:val="002B12C3"/>
    <w:rsid w:val="002B2E13"/>
    <w:rsid w:val="002B3606"/>
    <w:rsid w:val="002B4FA1"/>
    <w:rsid w:val="002B79BF"/>
    <w:rsid w:val="002C5768"/>
    <w:rsid w:val="002C760A"/>
    <w:rsid w:val="002C7D9E"/>
    <w:rsid w:val="002C7E5C"/>
    <w:rsid w:val="002D1CCB"/>
    <w:rsid w:val="002D2CE6"/>
    <w:rsid w:val="002D5DB8"/>
    <w:rsid w:val="002D6CF3"/>
    <w:rsid w:val="002E0F35"/>
    <w:rsid w:val="002E1605"/>
    <w:rsid w:val="002E2D39"/>
    <w:rsid w:val="002E35BE"/>
    <w:rsid w:val="002E4222"/>
    <w:rsid w:val="002E4DC4"/>
    <w:rsid w:val="002E4F9D"/>
    <w:rsid w:val="002E53ED"/>
    <w:rsid w:val="002E5ADB"/>
    <w:rsid w:val="002E62EE"/>
    <w:rsid w:val="002E65B0"/>
    <w:rsid w:val="002E6FBC"/>
    <w:rsid w:val="002F18ED"/>
    <w:rsid w:val="002F1A4F"/>
    <w:rsid w:val="002F3547"/>
    <w:rsid w:val="002F511B"/>
    <w:rsid w:val="002F587E"/>
    <w:rsid w:val="002F79AC"/>
    <w:rsid w:val="003028A3"/>
    <w:rsid w:val="00302C1B"/>
    <w:rsid w:val="003035E2"/>
    <w:rsid w:val="00306205"/>
    <w:rsid w:val="00307595"/>
    <w:rsid w:val="00310B9D"/>
    <w:rsid w:val="00311FC8"/>
    <w:rsid w:val="00313639"/>
    <w:rsid w:val="00314D82"/>
    <w:rsid w:val="00315628"/>
    <w:rsid w:val="003157BE"/>
    <w:rsid w:val="00317B7D"/>
    <w:rsid w:val="00321290"/>
    <w:rsid w:val="003226D4"/>
    <w:rsid w:val="00322910"/>
    <w:rsid w:val="00323E2C"/>
    <w:rsid w:val="00324AC5"/>
    <w:rsid w:val="00325253"/>
    <w:rsid w:val="00327C72"/>
    <w:rsid w:val="0033011E"/>
    <w:rsid w:val="003305D6"/>
    <w:rsid w:val="00333A45"/>
    <w:rsid w:val="00334055"/>
    <w:rsid w:val="003341AD"/>
    <w:rsid w:val="00335ACB"/>
    <w:rsid w:val="00336869"/>
    <w:rsid w:val="00337305"/>
    <w:rsid w:val="0034017A"/>
    <w:rsid w:val="0034026F"/>
    <w:rsid w:val="00340363"/>
    <w:rsid w:val="003440C7"/>
    <w:rsid w:val="003443FC"/>
    <w:rsid w:val="003446EF"/>
    <w:rsid w:val="0034487A"/>
    <w:rsid w:val="00345333"/>
    <w:rsid w:val="003454CD"/>
    <w:rsid w:val="00350940"/>
    <w:rsid w:val="00350B30"/>
    <w:rsid w:val="00350B47"/>
    <w:rsid w:val="00352072"/>
    <w:rsid w:val="00352C70"/>
    <w:rsid w:val="0035337D"/>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5408"/>
    <w:rsid w:val="0038679C"/>
    <w:rsid w:val="00390477"/>
    <w:rsid w:val="00390713"/>
    <w:rsid w:val="003913B2"/>
    <w:rsid w:val="00392050"/>
    <w:rsid w:val="003920F9"/>
    <w:rsid w:val="003922F8"/>
    <w:rsid w:val="003923AD"/>
    <w:rsid w:val="003930B0"/>
    <w:rsid w:val="00394E1C"/>
    <w:rsid w:val="00395278"/>
    <w:rsid w:val="00396278"/>
    <w:rsid w:val="0039637C"/>
    <w:rsid w:val="003975B6"/>
    <w:rsid w:val="003977E2"/>
    <w:rsid w:val="00397F9A"/>
    <w:rsid w:val="003A02FB"/>
    <w:rsid w:val="003A096C"/>
    <w:rsid w:val="003A25FA"/>
    <w:rsid w:val="003A3863"/>
    <w:rsid w:val="003A3E35"/>
    <w:rsid w:val="003A5DC5"/>
    <w:rsid w:val="003B01B5"/>
    <w:rsid w:val="003B038C"/>
    <w:rsid w:val="003B0B54"/>
    <w:rsid w:val="003B2416"/>
    <w:rsid w:val="003B2758"/>
    <w:rsid w:val="003B28C1"/>
    <w:rsid w:val="003B2CDE"/>
    <w:rsid w:val="003B3678"/>
    <w:rsid w:val="003B442C"/>
    <w:rsid w:val="003B65E8"/>
    <w:rsid w:val="003B6B0C"/>
    <w:rsid w:val="003B7EE4"/>
    <w:rsid w:val="003C08D0"/>
    <w:rsid w:val="003C1399"/>
    <w:rsid w:val="003C3A90"/>
    <w:rsid w:val="003C4062"/>
    <w:rsid w:val="003C544F"/>
    <w:rsid w:val="003C5FEA"/>
    <w:rsid w:val="003C7E4D"/>
    <w:rsid w:val="003D0718"/>
    <w:rsid w:val="003D103F"/>
    <w:rsid w:val="003D10A8"/>
    <w:rsid w:val="003D2675"/>
    <w:rsid w:val="003D26E5"/>
    <w:rsid w:val="003D4E2E"/>
    <w:rsid w:val="003D62DA"/>
    <w:rsid w:val="003D6596"/>
    <w:rsid w:val="003E0A76"/>
    <w:rsid w:val="003E1E30"/>
    <w:rsid w:val="003E63E9"/>
    <w:rsid w:val="003E66C0"/>
    <w:rsid w:val="003E7C81"/>
    <w:rsid w:val="003F124A"/>
    <w:rsid w:val="003F2887"/>
    <w:rsid w:val="003F289E"/>
    <w:rsid w:val="003F4C2D"/>
    <w:rsid w:val="003F66AB"/>
    <w:rsid w:val="003F7838"/>
    <w:rsid w:val="003F7EA4"/>
    <w:rsid w:val="004002DB"/>
    <w:rsid w:val="0040068A"/>
    <w:rsid w:val="00401E04"/>
    <w:rsid w:val="00401E2C"/>
    <w:rsid w:val="00402024"/>
    <w:rsid w:val="00402238"/>
    <w:rsid w:val="00403641"/>
    <w:rsid w:val="0040396E"/>
    <w:rsid w:val="00405029"/>
    <w:rsid w:val="00405A3F"/>
    <w:rsid w:val="00405C7A"/>
    <w:rsid w:val="0041024D"/>
    <w:rsid w:val="00410B3A"/>
    <w:rsid w:val="00411E6E"/>
    <w:rsid w:val="004126DA"/>
    <w:rsid w:val="0041321A"/>
    <w:rsid w:val="00413680"/>
    <w:rsid w:val="00414391"/>
    <w:rsid w:val="00414D3C"/>
    <w:rsid w:val="00415398"/>
    <w:rsid w:val="00415974"/>
    <w:rsid w:val="00416743"/>
    <w:rsid w:val="00416872"/>
    <w:rsid w:val="004206EC"/>
    <w:rsid w:val="00420DE5"/>
    <w:rsid w:val="00423161"/>
    <w:rsid w:val="00424DAF"/>
    <w:rsid w:val="00425EB6"/>
    <w:rsid w:val="004264B9"/>
    <w:rsid w:val="00426AE1"/>
    <w:rsid w:val="0042722E"/>
    <w:rsid w:val="00427EC7"/>
    <w:rsid w:val="00432EB5"/>
    <w:rsid w:val="004331D4"/>
    <w:rsid w:val="00433637"/>
    <w:rsid w:val="00437544"/>
    <w:rsid w:val="00437A0E"/>
    <w:rsid w:val="00441064"/>
    <w:rsid w:val="00441841"/>
    <w:rsid w:val="00442266"/>
    <w:rsid w:val="00442ED4"/>
    <w:rsid w:val="00444646"/>
    <w:rsid w:val="0044543E"/>
    <w:rsid w:val="00446332"/>
    <w:rsid w:val="0045361A"/>
    <w:rsid w:val="004548C4"/>
    <w:rsid w:val="004550C1"/>
    <w:rsid w:val="00457FB1"/>
    <w:rsid w:val="00460336"/>
    <w:rsid w:val="00461B1E"/>
    <w:rsid w:val="00464580"/>
    <w:rsid w:val="004648B3"/>
    <w:rsid w:val="00465F15"/>
    <w:rsid w:val="00467BE2"/>
    <w:rsid w:val="00471C99"/>
    <w:rsid w:val="004755C8"/>
    <w:rsid w:val="00476172"/>
    <w:rsid w:val="004763B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66BB"/>
    <w:rsid w:val="004A7151"/>
    <w:rsid w:val="004A77B6"/>
    <w:rsid w:val="004A799F"/>
    <w:rsid w:val="004A7A76"/>
    <w:rsid w:val="004A7B52"/>
    <w:rsid w:val="004A7CF9"/>
    <w:rsid w:val="004B01E6"/>
    <w:rsid w:val="004B116A"/>
    <w:rsid w:val="004B2325"/>
    <w:rsid w:val="004B2AEC"/>
    <w:rsid w:val="004B3B4D"/>
    <w:rsid w:val="004B4131"/>
    <w:rsid w:val="004B4734"/>
    <w:rsid w:val="004B47FE"/>
    <w:rsid w:val="004B4E26"/>
    <w:rsid w:val="004B6BE1"/>
    <w:rsid w:val="004B6E05"/>
    <w:rsid w:val="004C152E"/>
    <w:rsid w:val="004C2DAA"/>
    <w:rsid w:val="004C3AC6"/>
    <w:rsid w:val="004C4D3B"/>
    <w:rsid w:val="004D0B5F"/>
    <w:rsid w:val="004D1942"/>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811"/>
    <w:rsid w:val="00504475"/>
    <w:rsid w:val="00505463"/>
    <w:rsid w:val="00505BE7"/>
    <w:rsid w:val="00507DAC"/>
    <w:rsid w:val="00511143"/>
    <w:rsid w:val="00511CCA"/>
    <w:rsid w:val="0051226B"/>
    <w:rsid w:val="00513042"/>
    <w:rsid w:val="00513DBA"/>
    <w:rsid w:val="00516D5F"/>
    <w:rsid w:val="00517343"/>
    <w:rsid w:val="005217F4"/>
    <w:rsid w:val="00521B4C"/>
    <w:rsid w:val="00521F4A"/>
    <w:rsid w:val="00524DE5"/>
    <w:rsid w:val="00526103"/>
    <w:rsid w:val="00527FD5"/>
    <w:rsid w:val="00530AAB"/>
    <w:rsid w:val="00530AF8"/>
    <w:rsid w:val="00530B95"/>
    <w:rsid w:val="00532B39"/>
    <w:rsid w:val="00533201"/>
    <w:rsid w:val="00533927"/>
    <w:rsid w:val="00542BC5"/>
    <w:rsid w:val="00543DB4"/>
    <w:rsid w:val="00543E01"/>
    <w:rsid w:val="005441B4"/>
    <w:rsid w:val="0054428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1112"/>
    <w:rsid w:val="0057178E"/>
    <w:rsid w:val="00572031"/>
    <w:rsid w:val="005757FC"/>
    <w:rsid w:val="005773AD"/>
    <w:rsid w:val="00582B6B"/>
    <w:rsid w:val="00582F12"/>
    <w:rsid w:val="0058475B"/>
    <w:rsid w:val="00584D74"/>
    <w:rsid w:val="0058618C"/>
    <w:rsid w:val="00586C73"/>
    <w:rsid w:val="005908CF"/>
    <w:rsid w:val="0059091B"/>
    <w:rsid w:val="005927B5"/>
    <w:rsid w:val="00593D85"/>
    <w:rsid w:val="0059458C"/>
    <w:rsid w:val="005953E6"/>
    <w:rsid w:val="005A1BCD"/>
    <w:rsid w:val="005A41C9"/>
    <w:rsid w:val="005A4513"/>
    <w:rsid w:val="005A615B"/>
    <w:rsid w:val="005A698E"/>
    <w:rsid w:val="005A6E6F"/>
    <w:rsid w:val="005A73C4"/>
    <w:rsid w:val="005A764C"/>
    <w:rsid w:val="005B0D02"/>
    <w:rsid w:val="005B25C1"/>
    <w:rsid w:val="005B2B51"/>
    <w:rsid w:val="005B4BCA"/>
    <w:rsid w:val="005B4C45"/>
    <w:rsid w:val="005B7BDD"/>
    <w:rsid w:val="005C6C87"/>
    <w:rsid w:val="005D0041"/>
    <w:rsid w:val="005D146D"/>
    <w:rsid w:val="005D1A67"/>
    <w:rsid w:val="005D258F"/>
    <w:rsid w:val="005D297B"/>
    <w:rsid w:val="005D2E84"/>
    <w:rsid w:val="005D4878"/>
    <w:rsid w:val="005D4F5B"/>
    <w:rsid w:val="005D6A5C"/>
    <w:rsid w:val="005D706E"/>
    <w:rsid w:val="005D7E4C"/>
    <w:rsid w:val="005E0E58"/>
    <w:rsid w:val="005E286D"/>
    <w:rsid w:val="005E3598"/>
    <w:rsid w:val="005E4DD6"/>
    <w:rsid w:val="005E52F4"/>
    <w:rsid w:val="005E55B5"/>
    <w:rsid w:val="005E68B8"/>
    <w:rsid w:val="005E6964"/>
    <w:rsid w:val="005F119D"/>
    <w:rsid w:val="005F41B7"/>
    <w:rsid w:val="005F61B9"/>
    <w:rsid w:val="005F6A8F"/>
    <w:rsid w:val="006003FA"/>
    <w:rsid w:val="00601387"/>
    <w:rsid w:val="00603669"/>
    <w:rsid w:val="00603D41"/>
    <w:rsid w:val="00604E34"/>
    <w:rsid w:val="00605862"/>
    <w:rsid w:val="00605EA6"/>
    <w:rsid w:val="006068ED"/>
    <w:rsid w:val="00607464"/>
    <w:rsid w:val="006112E9"/>
    <w:rsid w:val="006123C7"/>
    <w:rsid w:val="00612494"/>
    <w:rsid w:val="0061285A"/>
    <w:rsid w:val="00613F17"/>
    <w:rsid w:val="006145FE"/>
    <w:rsid w:val="006163CF"/>
    <w:rsid w:val="00616C44"/>
    <w:rsid w:val="006171B1"/>
    <w:rsid w:val="00621D12"/>
    <w:rsid w:val="00622757"/>
    <w:rsid w:val="006244AC"/>
    <w:rsid w:val="006246C1"/>
    <w:rsid w:val="00624EA6"/>
    <w:rsid w:val="006318D1"/>
    <w:rsid w:val="00631CE9"/>
    <w:rsid w:val="00631E43"/>
    <w:rsid w:val="00632E87"/>
    <w:rsid w:val="006333CF"/>
    <w:rsid w:val="00634B6B"/>
    <w:rsid w:val="00635E90"/>
    <w:rsid w:val="00636443"/>
    <w:rsid w:val="00636447"/>
    <w:rsid w:val="00637CB2"/>
    <w:rsid w:val="00640DC9"/>
    <w:rsid w:val="00641E22"/>
    <w:rsid w:val="00641FB4"/>
    <w:rsid w:val="006457BA"/>
    <w:rsid w:val="0064675D"/>
    <w:rsid w:val="00646820"/>
    <w:rsid w:val="00654968"/>
    <w:rsid w:val="00654E2C"/>
    <w:rsid w:val="006558DD"/>
    <w:rsid w:val="00657BD2"/>
    <w:rsid w:val="00660B31"/>
    <w:rsid w:val="006633E8"/>
    <w:rsid w:val="006639E9"/>
    <w:rsid w:val="00663CE0"/>
    <w:rsid w:val="00663F54"/>
    <w:rsid w:val="00663FEA"/>
    <w:rsid w:val="00664E45"/>
    <w:rsid w:val="00664EA4"/>
    <w:rsid w:val="006650F0"/>
    <w:rsid w:val="0066515D"/>
    <w:rsid w:val="006654EA"/>
    <w:rsid w:val="00665C64"/>
    <w:rsid w:val="00671833"/>
    <w:rsid w:val="00672602"/>
    <w:rsid w:val="006730A6"/>
    <w:rsid w:val="0067630A"/>
    <w:rsid w:val="0068096C"/>
    <w:rsid w:val="00681ED9"/>
    <w:rsid w:val="006829E8"/>
    <w:rsid w:val="006838BD"/>
    <w:rsid w:val="0068580F"/>
    <w:rsid w:val="006859A6"/>
    <w:rsid w:val="00686239"/>
    <w:rsid w:val="0068665E"/>
    <w:rsid w:val="00691D33"/>
    <w:rsid w:val="00692F1A"/>
    <w:rsid w:val="006930D0"/>
    <w:rsid w:val="006948BF"/>
    <w:rsid w:val="006948FB"/>
    <w:rsid w:val="00696362"/>
    <w:rsid w:val="00697ACC"/>
    <w:rsid w:val="006A07EF"/>
    <w:rsid w:val="006A3B91"/>
    <w:rsid w:val="006A4794"/>
    <w:rsid w:val="006A5649"/>
    <w:rsid w:val="006A5ECE"/>
    <w:rsid w:val="006A7ECD"/>
    <w:rsid w:val="006B26E7"/>
    <w:rsid w:val="006B44C8"/>
    <w:rsid w:val="006C302F"/>
    <w:rsid w:val="006C4C90"/>
    <w:rsid w:val="006C5815"/>
    <w:rsid w:val="006D138E"/>
    <w:rsid w:val="006D32AA"/>
    <w:rsid w:val="006D42BB"/>
    <w:rsid w:val="006D50B9"/>
    <w:rsid w:val="006D6084"/>
    <w:rsid w:val="006D6E46"/>
    <w:rsid w:val="006D7573"/>
    <w:rsid w:val="006D7F4E"/>
    <w:rsid w:val="006D7FD4"/>
    <w:rsid w:val="006E0580"/>
    <w:rsid w:val="006E0C67"/>
    <w:rsid w:val="006E131E"/>
    <w:rsid w:val="006E16E3"/>
    <w:rsid w:val="006E1A1E"/>
    <w:rsid w:val="006E1D0B"/>
    <w:rsid w:val="006E3260"/>
    <w:rsid w:val="006E43A2"/>
    <w:rsid w:val="006E4E3B"/>
    <w:rsid w:val="006E51C3"/>
    <w:rsid w:val="006E61DE"/>
    <w:rsid w:val="006E66DF"/>
    <w:rsid w:val="006E6BE2"/>
    <w:rsid w:val="006F07F3"/>
    <w:rsid w:val="006F0EAF"/>
    <w:rsid w:val="006F28FB"/>
    <w:rsid w:val="006F2D7E"/>
    <w:rsid w:val="006F3F85"/>
    <w:rsid w:val="006F418C"/>
    <w:rsid w:val="006F6A1A"/>
    <w:rsid w:val="00700C04"/>
    <w:rsid w:val="00702179"/>
    <w:rsid w:val="00704C93"/>
    <w:rsid w:val="007062BF"/>
    <w:rsid w:val="00706714"/>
    <w:rsid w:val="0071088A"/>
    <w:rsid w:val="00710C77"/>
    <w:rsid w:val="00711243"/>
    <w:rsid w:val="0071191F"/>
    <w:rsid w:val="00712302"/>
    <w:rsid w:val="007128AC"/>
    <w:rsid w:val="00717F88"/>
    <w:rsid w:val="00720508"/>
    <w:rsid w:val="0072076C"/>
    <w:rsid w:val="00725903"/>
    <w:rsid w:val="00725A3F"/>
    <w:rsid w:val="00725F72"/>
    <w:rsid w:val="0072615E"/>
    <w:rsid w:val="007277D5"/>
    <w:rsid w:val="00730868"/>
    <w:rsid w:val="00732958"/>
    <w:rsid w:val="0073449E"/>
    <w:rsid w:val="00734A37"/>
    <w:rsid w:val="00737DCE"/>
    <w:rsid w:val="007408EA"/>
    <w:rsid w:val="007416D3"/>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1B57"/>
    <w:rsid w:val="007625DC"/>
    <w:rsid w:val="00762B2F"/>
    <w:rsid w:val="00763DE3"/>
    <w:rsid w:val="0076436E"/>
    <w:rsid w:val="00764556"/>
    <w:rsid w:val="00764E73"/>
    <w:rsid w:val="00766A14"/>
    <w:rsid w:val="007673BA"/>
    <w:rsid w:val="00770134"/>
    <w:rsid w:val="0077136C"/>
    <w:rsid w:val="0077459B"/>
    <w:rsid w:val="00776CFE"/>
    <w:rsid w:val="00781BB8"/>
    <w:rsid w:val="007820DC"/>
    <w:rsid w:val="007838E6"/>
    <w:rsid w:val="00783F18"/>
    <w:rsid w:val="00784011"/>
    <w:rsid w:val="007869FB"/>
    <w:rsid w:val="00790156"/>
    <w:rsid w:val="007919D5"/>
    <w:rsid w:val="00792B94"/>
    <w:rsid w:val="00792D21"/>
    <w:rsid w:val="00794788"/>
    <w:rsid w:val="00796F0A"/>
    <w:rsid w:val="007971C5"/>
    <w:rsid w:val="007972FC"/>
    <w:rsid w:val="007A03A0"/>
    <w:rsid w:val="007A1F13"/>
    <w:rsid w:val="007A410C"/>
    <w:rsid w:val="007A42F9"/>
    <w:rsid w:val="007A4A9F"/>
    <w:rsid w:val="007A55E5"/>
    <w:rsid w:val="007A5F69"/>
    <w:rsid w:val="007A6350"/>
    <w:rsid w:val="007A67B9"/>
    <w:rsid w:val="007A7543"/>
    <w:rsid w:val="007B11F4"/>
    <w:rsid w:val="007B2331"/>
    <w:rsid w:val="007B548B"/>
    <w:rsid w:val="007B6668"/>
    <w:rsid w:val="007B7099"/>
    <w:rsid w:val="007C2BF1"/>
    <w:rsid w:val="007C2C08"/>
    <w:rsid w:val="007C2D58"/>
    <w:rsid w:val="007C500A"/>
    <w:rsid w:val="007C5AD8"/>
    <w:rsid w:val="007C6700"/>
    <w:rsid w:val="007C6ADF"/>
    <w:rsid w:val="007D0F34"/>
    <w:rsid w:val="007D20DE"/>
    <w:rsid w:val="007D25F7"/>
    <w:rsid w:val="007D56C0"/>
    <w:rsid w:val="007D6B8D"/>
    <w:rsid w:val="007D789F"/>
    <w:rsid w:val="007E04AB"/>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3FA7"/>
    <w:rsid w:val="0081598D"/>
    <w:rsid w:val="008168AC"/>
    <w:rsid w:val="00817B28"/>
    <w:rsid w:val="00821EF0"/>
    <w:rsid w:val="00823779"/>
    <w:rsid w:val="00824AE2"/>
    <w:rsid w:val="00831487"/>
    <w:rsid w:val="00833AA8"/>
    <w:rsid w:val="00833C2D"/>
    <w:rsid w:val="0083577E"/>
    <w:rsid w:val="00835F5A"/>
    <w:rsid w:val="00836A28"/>
    <w:rsid w:val="00836AA7"/>
    <w:rsid w:val="0083726E"/>
    <w:rsid w:val="00837A4B"/>
    <w:rsid w:val="008402B0"/>
    <w:rsid w:val="00840EC9"/>
    <w:rsid w:val="00840F53"/>
    <w:rsid w:val="00842007"/>
    <w:rsid w:val="00844B05"/>
    <w:rsid w:val="00844EBC"/>
    <w:rsid w:val="008466D2"/>
    <w:rsid w:val="008472CA"/>
    <w:rsid w:val="00847A2B"/>
    <w:rsid w:val="00847F39"/>
    <w:rsid w:val="0085041C"/>
    <w:rsid w:val="00850C6F"/>
    <w:rsid w:val="0085318C"/>
    <w:rsid w:val="0085394A"/>
    <w:rsid w:val="00853DA3"/>
    <w:rsid w:val="0085437F"/>
    <w:rsid w:val="00857D97"/>
    <w:rsid w:val="00860ACA"/>
    <w:rsid w:val="00860FB2"/>
    <w:rsid w:val="008625C3"/>
    <w:rsid w:val="00863822"/>
    <w:rsid w:val="00864D9D"/>
    <w:rsid w:val="008655B6"/>
    <w:rsid w:val="00867294"/>
    <w:rsid w:val="0086788D"/>
    <w:rsid w:val="00871D09"/>
    <w:rsid w:val="00871F0F"/>
    <w:rsid w:val="008720B8"/>
    <w:rsid w:val="008731E3"/>
    <w:rsid w:val="008733D2"/>
    <w:rsid w:val="008747D0"/>
    <w:rsid w:val="00875D9E"/>
    <w:rsid w:val="00875EA2"/>
    <w:rsid w:val="00877C32"/>
    <w:rsid w:val="00880B0C"/>
    <w:rsid w:val="00880C61"/>
    <w:rsid w:val="00883D65"/>
    <w:rsid w:val="00884A73"/>
    <w:rsid w:val="008854EA"/>
    <w:rsid w:val="008856D6"/>
    <w:rsid w:val="008858AB"/>
    <w:rsid w:val="0088626D"/>
    <w:rsid w:val="00890654"/>
    <w:rsid w:val="00890879"/>
    <w:rsid w:val="008912F9"/>
    <w:rsid w:val="00891A51"/>
    <w:rsid w:val="008934CA"/>
    <w:rsid w:val="00894715"/>
    <w:rsid w:val="00895FF3"/>
    <w:rsid w:val="00897608"/>
    <w:rsid w:val="008A011A"/>
    <w:rsid w:val="008A1D42"/>
    <w:rsid w:val="008A2B46"/>
    <w:rsid w:val="008A7504"/>
    <w:rsid w:val="008B097C"/>
    <w:rsid w:val="008B09F2"/>
    <w:rsid w:val="008B1637"/>
    <w:rsid w:val="008B2F40"/>
    <w:rsid w:val="008B307E"/>
    <w:rsid w:val="008B5678"/>
    <w:rsid w:val="008B5DD2"/>
    <w:rsid w:val="008B68B1"/>
    <w:rsid w:val="008C139D"/>
    <w:rsid w:val="008C14DE"/>
    <w:rsid w:val="008C2C99"/>
    <w:rsid w:val="008C339B"/>
    <w:rsid w:val="008C3E8E"/>
    <w:rsid w:val="008C4BDD"/>
    <w:rsid w:val="008C5AEA"/>
    <w:rsid w:val="008C6547"/>
    <w:rsid w:val="008C6AEB"/>
    <w:rsid w:val="008D1CE6"/>
    <w:rsid w:val="008D2B10"/>
    <w:rsid w:val="008D306D"/>
    <w:rsid w:val="008D7334"/>
    <w:rsid w:val="008E0C68"/>
    <w:rsid w:val="008E12C9"/>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3A37"/>
    <w:rsid w:val="009053C7"/>
    <w:rsid w:val="00905BE9"/>
    <w:rsid w:val="009073AC"/>
    <w:rsid w:val="00907EE7"/>
    <w:rsid w:val="009108A8"/>
    <w:rsid w:val="00911898"/>
    <w:rsid w:val="009126E3"/>
    <w:rsid w:val="009149DB"/>
    <w:rsid w:val="0091587B"/>
    <w:rsid w:val="00915A85"/>
    <w:rsid w:val="00916849"/>
    <w:rsid w:val="009242D7"/>
    <w:rsid w:val="009253A3"/>
    <w:rsid w:val="0092562A"/>
    <w:rsid w:val="00930C8C"/>
    <w:rsid w:val="009322D8"/>
    <w:rsid w:val="00932DC4"/>
    <w:rsid w:val="0093669E"/>
    <w:rsid w:val="0093684F"/>
    <w:rsid w:val="00936A80"/>
    <w:rsid w:val="0094028B"/>
    <w:rsid w:val="009414DA"/>
    <w:rsid w:val="00943BC2"/>
    <w:rsid w:val="00943FBA"/>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507C"/>
    <w:rsid w:val="00965EDA"/>
    <w:rsid w:val="009662B8"/>
    <w:rsid w:val="0097403E"/>
    <w:rsid w:val="009742A2"/>
    <w:rsid w:val="009747B5"/>
    <w:rsid w:val="00974BB1"/>
    <w:rsid w:val="00974C1B"/>
    <w:rsid w:val="009758E7"/>
    <w:rsid w:val="00976B08"/>
    <w:rsid w:val="00977D3F"/>
    <w:rsid w:val="009813B3"/>
    <w:rsid w:val="0098271F"/>
    <w:rsid w:val="00983450"/>
    <w:rsid w:val="00983EAD"/>
    <w:rsid w:val="00986B13"/>
    <w:rsid w:val="0098754A"/>
    <w:rsid w:val="00987B14"/>
    <w:rsid w:val="00991CBC"/>
    <w:rsid w:val="00992898"/>
    <w:rsid w:val="0099395D"/>
    <w:rsid w:val="00996480"/>
    <w:rsid w:val="00996AC9"/>
    <w:rsid w:val="00996B6D"/>
    <w:rsid w:val="009A1336"/>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9E4"/>
    <w:rsid w:val="009C2CD9"/>
    <w:rsid w:val="009C2DA6"/>
    <w:rsid w:val="009C5268"/>
    <w:rsid w:val="009C5BF0"/>
    <w:rsid w:val="009C6344"/>
    <w:rsid w:val="009C679E"/>
    <w:rsid w:val="009D1888"/>
    <w:rsid w:val="009D2A1F"/>
    <w:rsid w:val="009D3357"/>
    <w:rsid w:val="009D4084"/>
    <w:rsid w:val="009D5782"/>
    <w:rsid w:val="009D6737"/>
    <w:rsid w:val="009D6755"/>
    <w:rsid w:val="009D6B39"/>
    <w:rsid w:val="009E218A"/>
    <w:rsid w:val="009E44B8"/>
    <w:rsid w:val="009E6ADD"/>
    <w:rsid w:val="009E79A7"/>
    <w:rsid w:val="009E7E39"/>
    <w:rsid w:val="009F068F"/>
    <w:rsid w:val="009F13BF"/>
    <w:rsid w:val="009F16A5"/>
    <w:rsid w:val="009F1DCB"/>
    <w:rsid w:val="00A0124B"/>
    <w:rsid w:val="00A05D5A"/>
    <w:rsid w:val="00A05DA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8EB"/>
    <w:rsid w:val="00A27853"/>
    <w:rsid w:val="00A34E2C"/>
    <w:rsid w:val="00A350CE"/>
    <w:rsid w:val="00A3622A"/>
    <w:rsid w:val="00A37C13"/>
    <w:rsid w:val="00A40B3F"/>
    <w:rsid w:val="00A427C2"/>
    <w:rsid w:val="00A4498F"/>
    <w:rsid w:val="00A463A3"/>
    <w:rsid w:val="00A46434"/>
    <w:rsid w:val="00A46703"/>
    <w:rsid w:val="00A4738D"/>
    <w:rsid w:val="00A5252B"/>
    <w:rsid w:val="00A53799"/>
    <w:rsid w:val="00A55F2A"/>
    <w:rsid w:val="00A57B93"/>
    <w:rsid w:val="00A6081F"/>
    <w:rsid w:val="00A60ECD"/>
    <w:rsid w:val="00A6159E"/>
    <w:rsid w:val="00A61BB4"/>
    <w:rsid w:val="00A708BE"/>
    <w:rsid w:val="00A71159"/>
    <w:rsid w:val="00A74683"/>
    <w:rsid w:val="00A748E8"/>
    <w:rsid w:val="00A767EA"/>
    <w:rsid w:val="00A771A6"/>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756"/>
    <w:rsid w:val="00AA1F03"/>
    <w:rsid w:val="00AA561F"/>
    <w:rsid w:val="00AA6075"/>
    <w:rsid w:val="00AA6DB7"/>
    <w:rsid w:val="00AB3C2F"/>
    <w:rsid w:val="00AB50F6"/>
    <w:rsid w:val="00AB5966"/>
    <w:rsid w:val="00AB667B"/>
    <w:rsid w:val="00AB6F69"/>
    <w:rsid w:val="00AC0535"/>
    <w:rsid w:val="00AC272C"/>
    <w:rsid w:val="00AC2B89"/>
    <w:rsid w:val="00AC2DEE"/>
    <w:rsid w:val="00AC3D19"/>
    <w:rsid w:val="00AC5486"/>
    <w:rsid w:val="00AC5B3D"/>
    <w:rsid w:val="00AC7066"/>
    <w:rsid w:val="00AD0FB9"/>
    <w:rsid w:val="00AD1FC7"/>
    <w:rsid w:val="00AD286C"/>
    <w:rsid w:val="00AD2984"/>
    <w:rsid w:val="00AD2D93"/>
    <w:rsid w:val="00AD7209"/>
    <w:rsid w:val="00AD773E"/>
    <w:rsid w:val="00AD7DFB"/>
    <w:rsid w:val="00AE0B8D"/>
    <w:rsid w:val="00AE1531"/>
    <w:rsid w:val="00AE2B58"/>
    <w:rsid w:val="00AE3986"/>
    <w:rsid w:val="00AE3F39"/>
    <w:rsid w:val="00AE4223"/>
    <w:rsid w:val="00AE787B"/>
    <w:rsid w:val="00AE7C9D"/>
    <w:rsid w:val="00AF0CCD"/>
    <w:rsid w:val="00AF1450"/>
    <w:rsid w:val="00AF1C7B"/>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5303"/>
    <w:rsid w:val="00B26328"/>
    <w:rsid w:val="00B26744"/>
    <w:rsid w:val="00B26C8F"/>
    <w:rsid w:val="00B27513"/>
    <w:rsid w:val="00B27788"/>
    <w:rsid w:val="00B27EFA"/>
    <w:rsid w:val="00B31A16"/>
    <w:rsid w:val="00B33D3F"/>
    <w:rsid w:val="00B363FB"/>
    <w:rsid w:val="00B374D3"/>
    <w:rsid w:val="00B4163F"/>
    <w:rsid w:val="00B41A88"/>
    <w:rsid w:val="00B4206F"/>
    <w:rsid w:val="00B430EC"/>
    <w:rsid w:val="00B43E82"/>
    <w:rsid w:val="00B447B4"/>
    <w:rsid w:val="00B44BC0"/>
    <w:rsid w:val="00B462C9"/>
    <w:rsid w:val="00B464FF"/>
    <w:rsid w:val="00B47471"/>
    <w:rsid w:val="00B505AC"/>
    <w:rsid w:val="00B51939"/>
    <w:rsid w:val="00B5299C"/>
    <w:rsid w:val="00B53177"/>
    <w:rsid w:val="00B544A1"/>
    <w:rsid w:val="00B55776"/>
    <w:rsid w:val="00B56016"/>
    <w:rsid w:val="00B60434"/>
    <w:rsid w:val="00B60753"/>
    <w:rsid w:val="00B60BAD"/>
    <w:rsid w:val="00B60D89"/>
    <w:rsid w:val="00B636E1"/>
    <w:rsid w:val="00B64197"/>
    <w:rsid w:val="00B64ADA"/>
    <w:rsid w:val="00B6538A"/>
    <w:rsid w:val="00B670B8"/>
    <w:rsid w:val="00B67857"/>
    <w:rsid w:val="00B67A42"/>
    <w:rsid w:val="00B701EA"/>
    <w:rsid w:val="00B703FA"/>
    <w:rsid w:val="00B768AB"/>
    <w:rsid w:val="00B76E28"/>
    <w:rsid w:val="00B77027"/>
    <w:rsid w:val="00B83422"/>
    <w:rsid w:val="00B871A8"/>
    <w:rsid w:val="00B87FF3"/>
    <w:rsid w:val="00B90A51"/>
    <w:rsid w:val="00B90AAE"/>
    <w:rsid w:val="00B913A4"/>
    <w:rsid w:val="00B9257F"/>
    <w:rsid w:val="00B93BB3"/>
    <w:rsid w:val="00B94B0A"/>
    <w:rsid w:val="00B96AF6"/>
    <w:rsid w:val="00B96EFD"/>
    <w:rsid w:val="00B97A4C"/>
    <w:rsid w:val="00B97EF3"/>
    <w:rsid w:val="00BA0015"/>
    <w:rsid w:val="00BA010B"/>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33BA"/>
    <w:rsid w:val="00BB35DF"/>
    <w:rsid w:val="00BB447C"/>
    <w:rsid w:val="00BB511E"/>
    <w:rsid w:val="00BB5D61"/>
    <w:rsid w:val="00BC1155"/>
    <w:rsid w:val="00BC13CD"/>
    <w:rsid w:val="00BC17B3"/>
    <w:rsid w:val="00BC5B44"/>
    <w:rsid w:val="00BC6173"/>
    <w:rsid w:val="00BC6187"/>
    <w:rsid w:val="00BC719D"/>
    <w:rsid w:val="00BC75D2"/>
    <w:rsid w:val="00BD01F7"/>
    <w:rsid w:val="00BD1D32"/>
    <w:rsid w:val="00BD2015"/>
    <w:rsid w:val="00BD2D2B"/>
    <w:rsid w:val="00BD37C9"/>
    <w:rsid w:val="00BD3F02"/>
    <w:rsid w:val="00BD53C0"/>
    <w:rsid w:val="00BD5B60"/>
    <w:rsid w:val="00BD6A72"/>
    <w:rsid w:val="00BD719D"/>
    <w:rsid w:val="00BD719E"/>
    <w:rsid w:val="00BE1B0D"/>
    <w:rsid w:val="00BE2896"/>
    <w:rsid w:val="00BE2F95"/>
    <w:rsid w:val="00BE3FF8"/>
    <w:rsid w:val="00BE47EA"/>
    <w:rsid w:val="00BE5B25"/>
    <w:rsid w:val="00BE5B90"/>
    <w:rsid w:val="00BE6426"/>
    <w:rsid w:val="00BE6E7B"/>
    <w:rsid w:val="00BE738C"/>
    <w:rsid w:val="00BE7E58"/>
    <w:rsid w:val="00BF2E73"/>
    <w:rsid w:val="00BF64E4"/>
    <w:rsid w:val="00BF7FA0"/>
    <w:rsid w:val="00C01E80"/>
    <w:rsid w:val="00C02304"/>
    <w:rsid w:val="00C02FEE"/>
    <w:rsid w:val="00C0429C"/>
    <w:rsid w:val="00C04E79"/>
    <w:rsid w:val="00C0616D"/>
    <w:rsid w:val="00C072D6"/>
    <w:rsid w:val="00C12BD3"/>
    <w:rsid w:val="00C1479B"/>
    <w:rsid w:val="00C14CAF"/>
    <w:rsid w:val="00C1635E"/>
    <w:rsid w:val="00C17B89"/>
    <w:rsid w:val="00C17C79"/>
    <w:rsid w:val="00C20F90"/>
    <w:rsid w:val="00C233B9"/>
    <w:rsid w:val="00C25076"/>
    <w:rsid w:val="00C268D5"/>
    <w:rsid w:val="00C2771D"/>
    <w:rsid w:val="00C277A7"/>
    <w:rsid w:val="00C30483"/>
    <w:rsid w:val="00C31D15"/>
    <w:rsid w:val="00C328B7"/>
    <w:rsid w:val="00C34A78"/>
    <w:rsid w:val="00C3548A"/>
    <w:rsid w:val="00C36089"/>
    <w:rsid w:val="00C36195"/>
    <w:rsid w:val="00C36D39"/>
    <w:rsid w:val="00C373FE"/>
    <w:rsid w:val="00C37971"/>
    <w:rsid w:val="00C37A45"/>
    <w:rsid w:val="00C404F9"/>
    <w:rsid w:val="00C40AB9"/>
    <w:rsid w:val="00C40DBA"/>
    <w:rsid w:val="00C41B42"/>
    <w:rsid w:val="00C43980"/>
    <w:rsid w:val="00C51AE2"/>
    <w:rsid w:val="00C526E4"/>
    <w:rsid w:val="00C528CE"/>
    <w:rsid w:val="00C52E98"/>
    <w:rsid w:val="00C54269"/>
    <w:rsid w:val="00C556FB"/>
    <w:rsid w:val="00C56A82"/>
    <w:rsid w:val="00C6016F"/>
    <w:rsid w:val="00C6071E"/>
    <w:rsid w:val="00C607A4"/>
    <w:rsid w:val="00C64D15"/>
    <w:rsid w:val="00C65BFB"/>
    <w:rsid w:val="00C66411"/>
    <w:rsid w:val="00C70A6B"/>
    <w:rsid w:val="00C71341"/>
    <w:rsid w:val="00C7296D"/>
    <w:rsid w:val="00C74F99"/>
    <w:rsid w:val="00C764FC"/>
    <w:rsid w:val="00C7678F"/>
    <w:rsid w:val="00C767C4"/>
    <w:rsid w:val="00C7711E"/>
    <w:rsid w:val="00C77AFD"/>
    <w:rsid w:val="00C821D6"/>
    <w:rsid w:val="00C8280C"/>
    <w:rsid w:val="00C8436C"/>
    <w:rsid w:val="00C8436F"/>
    <w:rsid w:val="00C85773"/>
    <w:rsid w:val="00C863D3"/>
    <w:rsid w:val="00C8649A"/>
    <w:rsid w:val="00C86C10"/>
    <w:rsid w:val="00C9009E"/>
    <w:rsid w:val="00C906B0"/>
    <w:rsid w:val="00C91816"/>
    <w:rsid w:val="00C92595"/>
    <w:rsid w:val="00C92B91"/>
    <w:rsid w:val="00C93E2F"/>
    <w:rsid w:val="00C952EF"/>
    <w:rsid w:val="00C9593A"/>
    <w:rsid w:val="00CA4EE8"/>
    <w:rsid w:val="00CA5517"/>
    <w:rsid w:val="00CA5805"/>
    <w:rsid w:val="00CA7A71"/>
    <w:rsid w:val="00CB3A7D"/>
    <w:rsid w:val="00CB55ED"/>
    <w:rsid w:val="00CB79BC"/>
    <w:rsid w:val="00CC063D"/>
    <w:rsid w:val="00CC08A6"/>
    <w:rsid w:val="00CC0B42"/>
    <w:rsid w:val="00CC1141"/>
    <w:rsid w:val="00CC25F0"/>
    <w:rsid w:val="00CC2723"/>
    <w:rsid w:val="00CC2CC1"/>
    <w:rsid w:val="00CC2FBD"/>
    <w:rsid w:val="00CC3A30"/>
    <w:rsid w:val="00CC450F"/>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5536"/>
    <w:rsid w:val="00CE6A25"/>
    <w:rsid w:val="00CF0EC2"/>
    <w:rsid w:val="00CF1D5D"/>
    <w:rsid w:val="00CF390A"/>
    <w:rsid w:val="00CF4841"/>
    <w:rsid w:val="00CF4D1C"/>
    <w:rsid w:val="00CF520A"/>
    <w:rsid w:val="00CF5388"/>
    <w:rsid w:val="00CF5537"/>
    <w:rsid w:val="00CF6B4E"/>
    <w:rsid w:val="00CF6D8A"/>
    <w:rsid w:val="00CF7F3C"/>
    <w:rsid w:val="00D001FA"/>
    <w:rsid w:val="00D00326"/>
    <w:rsid w:val="00D014FB"/>
    <w:rsid w:val="00D01AFD"/>
    <w:rsid w:val="00D02E13"/>
    <w:rsid w:val="00D03403"/>
    <w:rsid w:val="00D047C2"/>
    <w:rsid w:val="00D064C0"/>
    <w:rsid w:val="00D07499"/>
    <w:rsid w:val="00D07FCA"/>
    <w:rsid w:val="00D1012F"/>
    <w:rsid w:val="00D110F1"/>
    <w:rsid w:val="00D11D51"/>
    <w:rsid w:val="00D13D90"/>
    <w:rsid w:val="00D145BD"/>
    <w:rsid w:val="00D146FD"/>
    <w:rsid w:val="00D15B44"/>
    <w:rsid w:val="00D1660E"/>
    <w:rsid w:val="00D21687"/>
    <w:rsid w:val="00D22C86"/>
    <w:rsid w:val="00D22E6A"/>
    <w:rsid w:val="00D241A1"/>
    <w:rsid w:val="00D25A8C"/>
    <w:rsid w:val="00D263B8"/>
    <w:rsid w:val="00D279D9"/>
    <w:rsid w:val="00D30164"/>
    <w:rsid w:val="00D3103E"/>
    <w:rsid w:val="00D31370"/>
    <w:rsid w:val="00D3207E"/>
    <w:rsid w:val="00D32A44"/>
    <w:rsid w:val="00D3364F"/>
    <w:rsid w:val="00D35634"/>
    <w:rsid w:val="00D37086"/>
    <w:rsid w:val="00D374EB"/>
    <w:rsid w:val="00D40332"/>
    <w:rsid w:val="00D41F61"/>
    <w:rsid w:val="00D42957"/>
    <w:rsid w:val="00D42D09"/>
    <w:rsid w:val="00D431EB"/>
    <w:rsid w:val="00D4389A"/>
    <w:rsid w:val="00D43A7C"/>
    <w:rsid w:val="00D4459F"/>
    <w:rsid w:val="00D452BC"/>
    <w:rsid w:val="00D45408"/>
    <w:rsid w:val="00D455F1"/>
    <w:rsid w:val="00D4580D"/>
    <w:rsid w:val="00D47B8C"/>
    <w:rsid w:val="00D51B3E"/>
    <w:rsid w:val="00D52D0F"/>
    <w:rsid w:val="00D540DF"/>
    <w:rsid w:val="00D5431D"/>
    <w:rsid w:val="00D56AA3"/>
    <w:rsid w:val="00D56B55"/>
    <w:rsid w:val="00D6511F"/>
    <w:rsid w:val="00D652CB"/>
    <w:rsid w:val="00D70D28"/>
    <w:rsid w:val="00D71FE3"/>
    <w:rsid w:val="00D72473"/>
    <w:rsid w:val="00D72C2D"/>
    <w:rsid w:val="00D734F6"/>
    <w:rsid w:val="00D73745"/>
    <w:rsid w:val="00D74E7B"/>
    <w:rsid w:val="00D75ABD"/>
    <w:rsid w:val="00D76D79"/>
    <w:rsid w:val="00D7775A"/>
    <w:rsid w:val="00D81980"/>
    <w:rsid w:val="00D82A3A"/>
    <w:rsid w:val="00D82B26"/>
    <w:rsid w:val="00D8362B"/>
    <w:rsid w:val="00D8533E"/>
    <w:rsid w:val="00D8654A"/>
    <w:rsid w:val="00D87126"/>
    <w:rsid w:val="00D9005B"/>
    <w:rsid w:val="00D90627"/>
    <w:rsid w:val="00D906C8"/>
    <w:rsid w:val="00D932F1"/>
    <w:rsid w:val="00D93A1E"/>
    <w:rsid w:val="00D97707"/>
    <w:rsid w:val="00D97C46"/>
    <w:rsid w:val="00DA0341"/>
    <w:rsid w:val="00DA07E2"/>
    <w:rsid w:val="00DA0ECC"/>
    <w:rsid w:val="00DA1F28"/>
    <w:rsid w:val="00DA1FF5"/>
    <w:rsid w:val="00DA3190"/>
    <w:rsid w:val="00DA31F9"/>
    <w:rsid w:val="00DA3CC2"/>
    <w:rsid w:val="00DA4D19"/>
    <w:rsid w:val="00DB1490"/>
    <w:rsid w:val="00DB523A"/>
    <w:rsid w:val="00DB55CE"/>
    <w:rsid w:val="00DB5F61"/>
    <w:rsid w:val="00DB7E0F"/>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756A"/>
    <w:rsid w:val="00DE06EB"/>
    <w:rsid w:val="00DE13C8"/>
    <w:rsid w:val="00DE45BA"/>
    <w:rsid w:val="00DE5F24"/>
    <w:rsid w:val="00DE6650"/>
    <w:rsid w:val="00DF28B9"/>
    <w:rsid w:val="00DF3017"/>
    <w:rsid w:val="00DF3987"/>
    <w:rsid w:val="00DF3BE0"/>
    <w:rsid w:val="00DF4569"/>
    <w:rsid w:val="00DF5BA9"/>
    <w:rsid w:val="00DF5CB8"/>
    <w:rsid w:val="00DF5FE0"/>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850"/>
    <w:rsid w:val="00E208D3"/>
    <w:rsid w:val="00E20FD7"/>
    <w:rsid w:val="00E21791"/>
    <w:rsid w:val="00E21D83"/>
    <w:rsid w:val="00E2331D"/>
    <w:rsid w:val="00E2398A"/>
    <w:rsid w:val="00E24A24"/>
    <w:rsid w:val="00E25CBA"/>
    <w:rsid w:val="00E310F8"/>
    <w:rsid w:val="00E318BA"/>
    <w:rsid w:val="00E33927"/>
    <w:rsid w:val="00E34FD9"/>
    <w:rsid w:val="00E358DF"/>
    <w:rsid w:val="00E36417"/>
    <w:rsid w:val="00E36A3F"/>
    <w:rsid w:val="00E409B3"/>
    <w:rsid w:val="00E41B89"/>
    <w:rsid w:val="00E4214C"/>
    <w:rsid w:val="00E43010"/>
    <w:rsid w:val="00E4383E"/>
    <w:rsid w:val="00E43A70"/>
    <w:rsid w:val="00E43CE2"/>
    <w:rsid w:val="00E45BE0"/>
    <w:rsid w:val="00E45FBC"/>
    <w:rsid w:val="00E506A8"/>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F9C"/>
    <w:rsid w:val="00E871EA"/>
    <w:rsid w:val="00E87528"/>
    <w:rsid w:val="00E878A4"/>
    <w:rsid w:val="00E916A8"/>
    <w:rsid w:val="00E9263C"/>
    <w:rsid w:val="00E94790"/>
    <w:rsid w:val="00E97137"/>
    <w:rsid w:val="00EA12F5"/>
    <w:rsid w:val="00EA147B"/>
    <w:rsid w:val="00EA1965"/>
    <w:rsid w:val="00EA1C7C"/>
    <w:rsid w:val="00EA39B0"/>
    <w:rsid w:val="00EA7D93"/>
    <w:rsid w:val="00EB06A3"/>
    <w:rsid w:val="00EB0EAB"/>
    <w:rsid w:val="00EB11AD"/>
    <w:rsid w:val="00EB374F"/>
    <w:rsid w:val="00EB40C7"/>
    <w:rsid w:val="00EB5066"/>
    <w:rsid w:val="00EB6E15"/>
    <w:rsid w:val="00EB72F5"/>
    <w:rsid w:val="00EB7725"/>
    <w:rsid w:val="00EC0160"/>
    <w:rsid w:val="00EC03B2"/>
    <w:rsid w:val="00EC3A80"/>
    <w:rsid w:val="00EC3DF6"/>
    <w:rsid w:val="00EC3EAC"/>
    <w:rsid w:val="00EC488A"/>
    <w:rsid w:val="00EC5C05"/>
    <w:rsid w:val="00EC613C"/>
    <w:rsid w:val="00ED186F"/>
    <w:rsid w:val="00ED3B66"/>
    <w:rsid w:val="00ED6BDD"/>
    <w:rsid w:val="00ED787F"/>
    <w:rsid w:val="00EE02F1"/>
    <w:rsid w:val="00EE0475"/>
    <w:rsid w:val="00EE1B88"/>
    <w:rsid w:val="00EE1ECD"/>
    <w:rsid w:val="00EE2129"/>
    <w:rsid w:val="00EE2178"/>
    <w:rsid w:val="00EE2C7E"/>
    <w:rsid w:val="00EE3632"/>
    <w:rsid w:val="00EE3FC8"/>
    <w:rsid w:val="00EE4C2B"/>
    <w:rsid w:val="00EE4E92"/>
    <w:rsid w:val="00EE4FE9"/>
    <w:rsid w:val="00EE5C59"/>
    <w:rsid w:val="00EF1B80"/>
    <w:rsid w:val="00EF218B"/>
    <w:rsid w:val="00EF3371"/>
    <w:rsid w:val="00EF5844"/>
    <w:rsid w:val="00F00613"/>
    <w:rsid w:val="00F02877"/>
    <w:rsid w:val="00F03DCD"/>
    <w:rsid w:val="00F03ED7"/>
    <w:rsid w:val="00F041CA"/>
    <w:rsid w:val="00F057A9"/>
    <w:rsid w:val="00F05A5F"/>
    <w:rsid w:val="00F10675"/>
    <w:rsid w:val="00F11229"/>
    <w:rsid w:val="00F127BF"/>
    <w:rsid w:val="00F137E0"/>
    <w:rsid w:val="00F14622"/>
    <w:rsid w:val="00F15620"/>
    <w:rsid w:val="00F17344"/>
    <w:rsid w:val="00F20139"/>
    <w:rsid w:val="00F22AEB"/>
    <w:rsid w:val="00F24F7C"/>
    <w:rsid w:val="00F254EC"/>
    <w:rsid w:val="00F27B12"/>
    <w:rsid w:val="00F27DB7"/>
    <w:rsid w:val="00F32477"/>
    <w:rsid w:val="00F33AFE"/>
    <w:rsid w:val="00F35D9E"/>
    <w:rsid w:val="00F3648A"/>
    <w:rsid w:val="00F374DB"/>
    <w:rsid w:val="00F3767F"/>
    <w:rsid w:val="00F40C57"/>
    <w:rsid w:val="00F41D78"/>
    <w:rsid w:val="00F42645"/>
    <w:rsid w:val="00F44903"/>
    <w:rsid w:val="00F458D5"/>
    <w:rsid w:val="00F46F7D"/>
    <w:rsid w:val="00F4783A"/>
    <w:rsid w:val="00F47F50"/>
    <w:rsid w:val="00F50A03"/>
    <w:rsid w:val="00F50A96"/>
    <w:rsid w:val="00F53289"/>
    <w:rsid w:val="00F54056"/>
    <w:rsid w:val="00F54E99"/>
    <w:rsid w:val="00F5614A"/>
    <w:rsid w:val="00F62632"/>
    <w:rsid w:val="00F635F3"/>
    <w:rsid w:val="00F64604"/>
    <w:rsid w:val="00F65E14"/>
    <w:rsid w:val="00F6604E"/>
    <w:rsid w:val="00F679FF"/>
    <w:rsid w:val="00F710D7"/>
    <w:rsid w:val="00F72533"/>
    <w:rsid w:val="00F7285C"/>
    <w:rsid w:val="00F7506A"/>
    <w:rsid w:val="00F7548B"/>
    <w:rsid w:val="00F80090"/>
    <w:rsid w:val="00F80BB8"/>
    <w:rsid w:val="00F8120E"/>
    <w:rsid w:val="00F816E9"/>
    <w:rsid w:val="00F8220F"/>
    <w:rsid w:val="00F835FD"/>
    <w:rsid w:val="00F84C90"/>
    <w:rsid w:val="00F84CEE"/>
    <w:rsid w:val="00F86093"/>
    <w:rsid w:val="00F8632B"/>
    <w:rsid w:val="00F90194"/>
    <w:rsid w:val="00F90539"/>
    <w:rsid w:val="00F90735"/>
    <w:rsid w:val="00F919D8"/>
    <w:rsid w:val="00F92BAC"/>
    <w:rsid w:val="00F93353"/>
    <w:rsid w:val="00F93406"/>
    <w:rsid w:val="00F936DC"/>
    <w:rsid w:val="00F93ED0"/>
    <w:rsid w:val="00F9438A"/>
    <w:rsid w:val="00F95223"/>
    <w:rsid w:val="00F96D82"/>
    <w:rsid w:val="00FA2116"/>
    <w:rsid w:val="00FA2508"/>
    <w:rsid w:val="00FA32B8"/>
    <w:rsid w:val="00FA40C0"/>
    <w:rsid w:val="00FA5D09"/>
    <w:rsid w:val="00FA74BE"/>
    <w:rsid w:val="00FB2896"/>
    <w:rsid w:val="00FB5F37"/>
    <w:rsid w:val="00FC0F2B"/>
    <w:rsid w:val="00FC211E"/>
    <w:rsid w:val="00FC2CA0"/>
    <w:rsid w:val="00FC4B52"/>
    <w:rsid w:val="00FC5905"/>
    <w:rsid w:val="00FC60F7"/>
    <w:rsid w:val="00FD046E"/>
    <w:rsid w:val="00FD17CD"/>
    <w:rsid w:val="00FD2805"/>
    <w:rsid w:val="00FD2F9D"/>
    <w:rsid w:val="00FD3295"/>
    <w:rsid w:val="00FD3550"/>
    <w:rsid w:val="00FD3DF1"/>
    <w:rsid w:val="00FD54A9"/>
    <w:rsid w:val="00FD70A2"/>
    <w:rsid w:val="00FD73B5"/>
    <w:rsid w:val="00FE0AE2"/>
    <w:rsid w:val="00FE3449"/>
    <w:rsid w:val="00FE451B"/>
    <w:rsid w:val="00FE684B"/>
    <w:rsid w:val="00FE7279"/>
    <w:rsid w:val="00FF0C13"/>
    <w:rsid w:val="00FF10EE"/>
    <w:rsid w:val="00FF40D7"/>
    <w:rsid w:val="00FF4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5">
    <w:name w:val="heading 5"/>
    <w:basedOn w:val="Normal"/>
    <w:next w:val="Normal"/>
    <w:link w:val="Titre5Car"/>
    <w:semiHidden/>
    <w:unhideWhenUsed/>
    <w:qFormat/>
    <w:rsid w:val="001536CF"/>
    <w:pPr>
      <w:keepNext/>
      <w:keepLines/>
      <w:spacing w:before="40"/>
      <w:outlineLvl w:val="4"/>
    </w:pPr>
    <w:rPr>
      <w:rFonts w:asciiTheme="majorHAnsi" w:eastAsiaTheme="majorEastAsia" w:hAnsiTheme="majorHAnsi" w:cstheme="majorBidi"/>
      <w:color w:val="2E74B5" w:themeColor="accent1" w:themeShade="BF"/>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paragraph" w:customStyle="1" w:styleId="bodytext">
    <w:name w:val="bodytext"/>
    <w:basedOn w:val="Normal"/>
    <w:rsid w:val="00860ACA"/>
    <w:pPr>
      <w:spacing w:before="100" w:beforeAutospacing="1" w:after="100" w:afterAutospacing="1"/>
    </w:pPr>
    <w:rPr>
      <w:lang w:eastAsia="fr-FR"/>
    </w:rPr>
  </w:style>
  <w:style w:type="character" w:customStyle="1" w:styleId="Titre5Car">
    <w:name w:val="Titre 5 Car"/>
    <w:basedOn w:val="Policepardfaut"/>
    <w:link w:val="Titre5"/>
    <w:semiHidden/>
    <w:rsid w:val="001536CF"/>
    <w:rPr>
      <w:rFonts w:asciiTheme="majorHAnsi" w:eastAsiaTheme="majorEastAsia" w:hAnsiTheme="majorHAnsi" w:cstheme="majorBidi"/>
      <w:color w:val="2E74B5" w:themeColor="accent1" w:themeShade="BF"/>
      <w:sz w:val="24"/>
      <w:szCs w:val="24"/>
      <w:lang w:eastAsia="ar-SA"/>
    </w:rPr>
  </w:style>
  <w:style w:type="paragraph" w:styleId="Sansinterligne">
    <w:name w:val="No Spacing"/>
    <w:link w:val="SansinterligneCar"/>
    <w:uiPriority w:val="1"/>
    <w:qFormat/>
    <w:rsid w:val="001536CF"/>
    <w:rPr>
      <w:rFonts w:ascii="Open Sans" w:eastAsia="Calibri" w:hAnsi="Open Sans"/>
      <w:color w:val="002060"/>
      <w:sz w:val="22"/>
      <w:szCs w:val="22"/>
      <w:lang w:eastAsia="en-US"/>
    </w:rPr>
  </w:style>
  <w:style w:type="character" w:customStyle="1" w:styleId="SansinterligneCar">
    <w:name w:val="Sans interligne Car"/>
    <w:link w:val="Sansinterligne"/>
    <w:uiPriority w:val="1"/>
    <w:locked/>
    <w:rsid w:val="001536CF"/>
    <w:rPr>
      <w:rFonts w:ascii="Open Sans" w:eastAsia="Calibri" w:hAnsi="Open Sans"/>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6107F-5F5C-43AA-B173-6F16B43B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2504</Words>
  <Characters>13772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16244</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Frédérique BEAUPERE</cp:lastModifiedBy>
  <cp:revision>15</cp:revision>
  <cp:lastPrinted>2021-10-06T08:30:00Z</cp:lastPrinted>
  <dcterms:created xsi:type="dcterms:W3CDTF">2021-11-15T09:18:00Z</dcterms:created>
  <dcterms:modified xsi:type="dcterms:W3CDTF">2021-12-09T10:17:00Z</dcterms:modified>
</cp:coreProperties>
</file>