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5" w:type="dxa"/>
        <w:jc w:val="center"/>
        <w:tblBorders>
          <w:right w:val="double" w:sz="4" w:space="0" w:color="000000"/>
        </w:tblBorders>
        <w:tblLayout w:type="fixed"/>
        <w:tblLook w:val="0000" w:firstRow="0" w:lastRow="0" w:firstColumn="0" w:lastColumn="0" w:noHBand="0" w:noVBand="0"/>
      </w:tblPr>
      <w:tblGrid>
        <w:gridCol w:w="2813"/>
        <w:gridCol w:w="1701"/>
        <w:gridCol w:w="5361"/>
      </w:tblGrid>
      <w:tr w:rsidR="008C4BDD" w:rsidRPr="007838E6" w:rsidTr="00C821D6">
        <w:trPr>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C4565F" w:rsidP="00E318BA">
            <w:pPr>
              <w:pStyle w:val="Lgende1"/>
              <w:snapToGrid w:val="0"/>
              <w:spacing w:before="0"/>
              <w:rPr>
                <w:b w:val="0"/>
                <w:sz w:val="22"/>
                <w:szCs w:val="22"/>
              </w:rPr>
            </w:pPr>
            <w:r>
              <w:rPr>
                <w:b w:val="0"/>
                <w:sz w:val="22"/>
                <w:szCs w:val="22"/>
              </w:rPr>
              <w:t>COMPTE-RENDU</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0C0620">
            <w:pPr>
              <w:pStyle w:val="Lgende1"/>
              <w:spacing w:before="240"/>
              <w:rPr>
                <w:b w:val="0"/>
                <w:sz w:val="24"/>
              </w:rPr>
            </w:pPr>
            <w:r w:rsidRPr="007838E6">
              <w:rPr>
                <w:b w:val="0"/>
                <w:sz w:val="22"/>
                <w:szCs w:val="22"/>
              </w:rPr>
              <w:t>S</w:t>
            </w:r>
            <w:r w:rsidR="00A05DAB">
              <w:rPr>
                <w:b w:val="0"/>
                <w:sz w:val="22"/>
                <w:szCs w:val="22"/>
              </w:rPr>
              <w:t xml:space="preserve">éance ordinaire du </w:t>
            </w:r>
            <w:r w:rsidR="000C0620">
              <w:rPr>
                <w:b w:val="0"/>
                <w:sz w:val="22"/>
                <w:szCs w:val="22"/>
              </w:rPr>
              <w:t>18 JANVIER 2022</w:t>
            </w:r>
          </w:p>
        </w:tc>
      </w:tr>
    </w:tbl>
    <w:p w:rsidR="006F418C" w:rsidRPr="007838E6" w:rsidRDefault="006F418C" w:rsidP="006F418C">
      <w:pPr>
        <w:numPr>
          <w:ilvl w:val="0"/>
          <w:numId w:val="1"/>
        </w:numPr>
        <w:spacing w:before="120"/>
        <w:ind w:right="284"/>
        <w:jc w:val="both"/>
        <w:rPr>
          <w:rFonts w:ascii="Arial" w:hAnsi="Arial" w:cs="Arial"/>
          <w:bCs/>
          <w:sz w:val="16"/>
          <w:szCs w:val="16"/>
        </w:rPr>
      </w:pPr>
    </w:p>
    <w:tbl>
      <w:tblPr>
        <w:tblW w:w="10561" w:type="dxa"/>
        <w:tblInd w:w="-71" w:type="dxa"/>
        <w:tblLayout w:type="fixed"/>
        <w:tblCellMar>
          <w:left w:w="71" w:type="dxa"/>
          <w:right w:w="71" w:type="dxa"/>
        </w:tblCellMar>
        <w:tblLook w:val="0000" w:firstRow="0" w:lastRow="0" w:firstColumn="0" w:lastColumn="0" w:noHBand="0" w:noVBand="0"/>
      </w:tblPr>
      <w:tblGrid>
        <w:gridCol w:w="9788"/>
        <w:gridCol w:w="773"/>
      </w:tblGrid>
      <w:tr w:rsidR="00F07EC9" w:rsidRPr="00F07EC9" w:rsidTr="00F07EC9">
        <w:trPr>
          <w:trHeight w:val="385"/>
        </w:trPr>
        <w:tc>
          <w:tcPr>
            <w:tcW w:w="10561" w:type="dxa"/>
            <w:gridSpan w:val="2"/>
            <w:tcBorders>
              <w:left w:val="nil"/>
            </w:tcBorders>
          </w:tcPr>
          <w:p w:rsidR="00F07EC9" w:rsidRPr="00F07EC9" w:rsidRDefault="000C0620" w:rsidP="00AD539A">
            <w:pPr>
              <w:jc w:val="both"/>
              <w:rPr>
                <w:rFonts w:ascii="Arial" w:hAnsi="Arial" w:cs="Arial"/>
                <w:bCs/>
                <w:sz w:val="16"/>
                <w:szCs w:val="16"/>
                <w:lang w:eastAsia="fr-FR"/>
              </w:rPr>
            </w:pPr>
            <w:r>
              <w:rPr>
                <w:rFonts w:ascii="Arial" w:hAnsi="Arial" w:cs="Arial"/>
                <w:bCs/>
                <w:sz w:val="16"/>
                <w:szCs w:val="16"/>
                <w:lang w:eastAsia="fr-FR"/>
              </w:rPr>
              <w:t xml:space="preserve">L’an deux mil vingt-deux, le dix-huit janvier </w:t>
            </w:r>
            <w:r w:rsidR="00F07EC9" w:rsidRPr="00F07EC9">
              <w:rPr>
                <w:rFonts w:ascii="Arial" w:hAnsi="Arial" w:cs="Arial"/>
                <w:bCs/>
                <w:sz w:val="16"/>
                <w:szCs w:val="16"/>
                <w:lang w:eastAsia="fr-FR"/>
              </w:rPr>
              <w:t>à 20 h 30, le Conseil Municipal de YERMENONVILLE, dûment convoqué, s’est réuni en session ordinaire, à la Mairie de Yermenonville, sous la présidence de</w:t>
            </w:r>
            <w:r w:rsidR="00AD539A">
              <w:rPr>
                <w:rFonts w:ascii="Arial" w:hAnsi="Arial" w:cs="Arial"/>
                <w:bCs/>
                <w:sz w:val="16"/>
                <w:szCs w:val="16"/>
                <w:lang w:eastAsia="fr-FR"/>
              </w:rPr>
              <w:t xml:space="preserve"> </w:t>
            </w:r>
            <w:r w:rsidR="00AD539A">
              <w:rPr>
                <w:rFonts w:ascii="Arial" w:hAnsi="Arial" w:cs="Arial"/>
                <w:bCs/>
                <w:sz w:val="16"/>
                <w:szCs w:val="16"/>
              </w:rPr>
              <w:t>M. DELARUE Thierry</w:t>
            </w:r>
            <w:r w:rsidR="00AD539A">
              <w:rPr>
                <w:rFonts w:ascii="Arial" w:hAnsi="Arial" w:cs="Arial"/>
                <w:bCs/>
                <w:sz w:val="16"/>
                <w:szCs w:val="16"/>
              </w:rPr>
              <w:t xml:space="preserve"> Maire</w:t>
            </w:r>
          </w:p>
        </w:tc>
      </w:tr>
      <w:tr w:rsidR="00656065" w:rsidRPr="00F07EC9" w:rsidTr="000C0620">
        <w:tblPrEx>
          <w:tblLook w:val="04A0" w:firstRow="1" w:lastRow="0" w:firstColumn="1" w:lastColumn="0" w:noHBand="0" w:noVBand="1"/>
        </w:tblPrEx>
        <w:trPr>
          <w:gridAfter w:val="1"/>
          <w:wAfter w:w="773" w:type="dxa"/>
        </w:trPr>
        <w:tc>
          <w:tcPr>
            <w:tcW w:w="9788" w:type="dxa"/>
            <w:tcBorders>
              <w:left w:val="nil"/>
              <w:right w:val="nil"/>
            </w:tcBorders>
          </w:tcPr>
          <w:p w:rsidR="00656065" w:rsidRDefault="00656065" w:rsidP="00656065">
            <w:pPr>
              <w:ind w:right="284"/>
              <w:jc w:val="both"/>
              <w:rPr>
                <w:rFonts w:ascii="Arial" w:hAnsi="Arial" w:cs="Arial"/>
                <w:bCs/>
                <w:sz w:val="16"/>
                <w:szCs w:val="16"/>
              </w:rPr>
            </w:pPr>
            <w:r>
              <w:rPr>
                <w:rFonts w:ascii="Arial" w:hAnsi="Arial" w:cs="Arial"/>
                <w:bCs/>
                <w:sz w:val="16"/>
                <w:szCs w:val="16"/>
                <w:u w:val="single"/>
              </w:rPr>
              <w:t>Présents</w:t>
            </w:r>
            <w:r>
              <w:rPr>
                <w:rFonts w:ascii="Arial" w:hAnsi="Arial" w:cs="Arial"/>
                <w:bCs/>
                <w:sz w:val="16"/>
                <w:szCs w:val="16"/>
              </w:rPr>
              <w:t> :</w:t>
            </w:r>
            <w:r w:rsidR="00AD539A">
              <w:rPr>
                <w:rFonts w:ascii="Arial" w:hAnsi="Arial" w:cs="Arial"/>
                <w:bCs/>
                <w:sz w:val="16"/>
                <w:szCs w:val="16"/>
              </w:rPr>
              <w:t xml:space="preserve"> MM. </w:t>
            </w:r>
            <w:r>
              <w:rPr>
                <w:rFonts w:ascii="Arial" w:hAnsi="Arial" w:cs="Arial"/>
                <w:bCs/>
                <w:sz w:val="16"/>
                <w:szCs w:val="16"/>
              </w:rPr>
              <w:t xml:space="preserve">DESTOUCHES Xavier, FELLER Eric (arrivé à 20h38), Mme GILLE Martine, </w:t>
            </w:r>
          </w:p>
          <w:p w:rsidR="00656065" w:rsidRDefault="00656065" w:rsidP="00656065">
            <w:pPr>
              <w:ind w:right="284"/>
              <w:jc w:val="both"/>
              <w:rPr>
                <w:rFonts w:ascii="Arial" w:hAnsi="Arial" w:cs="Arial"/>
                <w:bCs/>
                <w:sz w:val="16"/>
                <w:szCs w:val="16"/>
              </w:rPr>
            </w:pPr>
            <w:r>
              <w:rPr>
                <w:rFonts w:ascii="Arial" w:hAnsi="Arial" w:cs="Arial"/>
                <w:bCs/>
                <w:sz w:val="16"/>
                <w:szCs w:val="16"/>
              </w:rPr>
              <w:t>M. VEILLOT Yves (en visio</w:t>
            </w:r>
            <w:r w:rsidR="00EA1AF6">
              <w:rPr>
                <w:rFonts w:ascii="Arial" w:hAnsi="Arial" w:cs="Arial"/>
                <w:bCs/>
                <w:sz w:val="16"/>
                <w:szCs w:val="16"/>
              </w:rPr>
              <w:t>-</w:t>
            </w:r>
            <w:r>
              <w:rPr>
                <w:rFonts w:ascii="Arial" w:hAnsi="Arial" w:cs="Arial"/>
                <w:bCs/>
                <w:sz w:val="16"/>
                <w:szCs w:val="16"/>
              </w:rPr>
              <w:t>conférence), Mme COUDRAY Françoise, M. LOLIVIER Francis, Mme CHEVALLIER Mélanie, MM. COUDRAY Pierre, Mmes DEGAS Christine, MERCIER Chantal, M. DESTOUCHES Quentin.</w:t>
            </w:r>
            <w:r>
              <w:rPr>
                <w:rFonts w:ascii="Arial" w:hAnsi="Arial" w:cs="Arial"/>
                <w:sz w:val="16"/>
                <w:szCs w:val="16"/>
              </w:rPr>
              <w:t xml:space="preserve"> M. KIRALY Géza (en visio</w:t>
            </w:r>
            <w:r w:rsidR="00EA1AF6">
              <w:rPr>
                <w:rFonts w:ascii="Arial" w:hAnsi="Arial" w:cs="Arial"/>
                <w:sz w:val="16"/>
                <w:szCs w:val="16"/>
              </w:rPr>
              <w:t>-</w:t>
            </w:r>
            <w:r>
              <w:rPr>
                <w:rFonts w:ascii="Arial" w:hAnsi="Arial" w:cs="Arial"/>
                <w:sz w:val="16"/>
                <w:szCs w:val="16"/>
              </w:rPr>
              <w:t>conférence)</w:t>
            </w:r>
          </w:p>
          <w:p w:rsidR="00656065" w:rsidRPr="001C6AFF" w:rsidRDefault="00656065" w:rsidP="00656065">
            <w:pPr>
              <w:ind w:right="284"/>
              <w:jc w:val="both"/>
              <w:rPr>
                <w:rFonts w:ascii="Arial" w:hAnsi="Arial" w:cs="Arial"/>
                <w:bCs/>
                <w:i/>
                <w:sz w:val="16"/>
                <w:szCs w:val="16"/>
              </w:rPr>
            </w:pPr>
          </w:p>
          <w:p w:rsidR="00656065" w:rsidRDefault="00656065" w:rsidP="00656065">
            <w:pPr>
              <w:spacing w:after="120"/>
              <w:ind w:right="284"/>
              <w:jc w:val="both"/>
              <w:rPr>
                <w:rFonts w:ascii="Arial" w:hAnsi="Arial" w:cs="Arial"/>
                <w:bCs/>
                <w:i/>
                <w:sz w:val="16"/>
                <w:szCs w:val="16"/>
              </w:rPr>
            </w:pPr>
            <w:r>
              <w:rPr>
                <w:rFonts w:ascii="Arial" w:hAnsi="Arial" w:cs="Arial"/>
                <w:bCs/>
                <w:i/>
                <w:sz w:val="16"/>
                <w:szCs w:val="16"/>
              </w:rPr>
              <w:t>Formant la majorité des membres en exercice.</w:t>
            </w:r>
          </w:p>
          <w:p w:rsidR="00656065" w:rsidRDefault="00656065" w:rsidP="00656065">
            <w:pPr>
              <w:ind w:right="284"/>
              <w:jc w:val="both"/>
              <w:rPr>
                <w:rFonts w:ascii="Arial" w:hAnsi="Arial" w:cs="Arial"/>
                <w:sz w:val="16"/>
                <w:szCs w:val="16"/>
              </w:rPr>
            </w:pPr>
            <w:r>
              <w:rPr>
                <w:rFonts w:ascii="Arial" w:hAnsi="Arial" w:cs="Arial"/>
                <w:sz w:val="16"/>
                <w:szCs w:val="16"/>
                <w:u w:val="single"/>
              </w:rPr>
              <w:t>Absents excusés </w:t>
            </w:r>
            <w:r>
              <w:rPr>
                <w:rFonts w:ascii="Arial" w:hAnsi="Arial" w:cs="Arial"/>
                <w:sz w:val="16"/>
                <w:szCs w:val="16"/>
              </w:rPr>
              <w:t>: Mme CHUPIN Marie-Claude</w:t>
            </w:r>
          </w:p>
          <w:p w:rsidR="00656065" w:rsidRDefault="00656065" w:rsidP="00656065">
            <w:pPr>
              <w:ind w:right="284"/>
              <w:jc w:val="both"/>
              <w:rPr>
                <w:rFonts w:ascii="Arial" w:hAnsi="Arial" w:cs="Arial"/>
                <w:sz w:val="16"/>
                <w:szCs w:val="16"/>
              </w:rPr>
            </w:pPr>
            <w:r>
              <w:rPr>
                <w:rFonts w:ascii="Arial" w:hAnsi="Arial" w:cs="Arial"/>
                <w:sz w:val="16"/>
                <w:szCs w:val="16"/>
                <w:u w:val="single"/>
              </w:rPr>
              <w:t>Absents non excusés </w:t>
            </w:r>
            <w:r>
              <w:rPr>
                <w:rFonts w:ascii="Arial" w:hAnsi="Arial" w:cs="Arial"/>
                <w:sz w:val="16"/>
                <w:szCs w:val="16"/>
              </w:rPr>
              <w:t xml:space="preserve">: </w:t>
            </w:r>
          </w:p>
          <w:p w:rsidR="00656065" w:rsidRDefault="00656065" w:rsidP="00656065">
            <w:pPr>
              <w:ind w:right="284"/>
              <w:jc w:val="both"/>
              <w:rPr>
                <w:rFonts w:ascii="Arial" w:hAnsi="Arial" w:cs="Arial"/>
                <w:sz w:val="16"/>
                <w:szCs w:val="16"/>
                <w:u w:val="single"/>
              </w:rPr>
            </w:pPr>
            <w:r>
              <w:rPr>
                <w:rFonts w:ascii="Arial" w:hAnsi="Arial" w:cs="Arial"/>
                <w:sz w:val="16"/>
                <w:szCs w:val="16"/>
                <w:u w:val="single"/>
              </w:rPr>
              <w:t>Procurations </w:t>
            </w:r>
            <w:r>
              <w:rPr>
                <w:rFonts w:ascii="Arial" w:hAnsi="Arial" w:cs="Arial"/>
                <w:sz w:val="16"/>
                <w:szCs w:val="16"/>
              </w:rPr>
              <w:t>: Mme CHUPIN Marie-Claude à M. FELLER Eric</w:t>
            </w:r>
          </w:p>
          <w:p w:rsidR="00656065" w:rsidRPr="008732F8" w:rsidRDefault="00656065" w:rsidP="00656065">
            <w:pPr>
              <w:spacing w:before="120" w:after="120"/>
              <w:ind w:right="284"/>
              <w:jc w:val="both"/>
              <w:rPr>
                <w:rFonts w:ascii="Arial" w:hAnsi="Arial" w:cs="Arial"/>
                <w:bCs/>
                <w:sz w:val="16"/>
                <w:szCs w:val="16"/>
                <w:u w:val="single"/>
              </w:rPr>
            </w:pPr>
            <w:r>
              <w:rPr>
                <w:rFonts w:ascii="Arial" w:hAnsi="Arial" w:cs="Arial"/>
                <w:sz w:val="16"/>
                <w:szCs w:val="16"/>
                <w:u w:val="single"/>
              </w:rPr>
              <w:t>Se</w:t>
            </w:r>
            <w:r>
              <w:rPr>
                <w:rFonts w:ascii="Arial" w:hAnsi="Arial" w:cs="Arial"/>
                <w:bCs/>
                <w:sz w:val="16"/>
                <w:szCs w:val="16"/>
                <w:u w:val="single"/>
              </w:rPr>
              <w:t>crétaire de séance</w:t>
            </w:r>
            <w:r>
              <w:rPr>
                <w:rFonts w:ascii="Arial" w:hAnsi="Arial" w:cs="Arial"/>
                <w:bCs/>
                <w:sz w:val="16"/>
                <w:szCs w:val="16"/>
              </w:rPr>
              <w:t> : Mme DEGAS Christine</w:t>
            </w:r>
          </w:p>
        </w:tc>
      </w:tr>
    </w:tbl>
    <w:p w:rsidR="00EA12F5" w:rsidRPr="00EA1AF6" w:rsidRDefault="00EA12F5" w:rsidP="00EA1AF6">
      <w:pPr>
        <w:spacing w:before="120"/>
        <w:ind w:right="284"/>
        <w:jc w:val="both"/>
        <w:rPr>
          <w:bCs/>
          <w:sz w:val="16"/>
          <w:szCs w:val="16"/>
        </w:rPr>
      </w:pPr>
    </w:p>
    <w:p w:rsidR="00EA1AF6" w:rsidRPr="00EA1AF6" w:rsidRDefault="00EA1AF6" w:rsidP="00EA1AF6">
      <w:pPr>
        <w:spacing w:before="120"/>
        <w:ind w:right="284"/>
        <w:jc w:val="both"/>
        <w:rPr>
          <w:bCs/>
          <w:sz w:val="22"/>
          <w:szCs w:val="22"/>
        </w:rPr>
      </w:pPr>
      <w:r w:rsidRPr="00EA1AF6">
        <w:rPr>
          <w:bCs/>
          <w:sz w:val="22"/>
          <w:szCs w:val="22"/>
        </w:rPr>
        <w:t>Monsieur le Maire indique que</w:t>
      </w:r>
      <w:r w:rsidR="00AD539A">
        <w:rPr>
          <w:bCs/>
          <w:sz w:val="22"/>
          <w:szCs w:val="22"/>
        </w:rPr>
        <w:t>,</w:t>
      </w:r>
      <w:r w:rsidRPr="00EA1AF6">
        <w:rPr>
          <w:bCs/>
          <w:sz w:val="22"/>
          <w:szCs w:val="22"/>
        </w:rPr>
        <w:t xml:space="preserve"> vu la crise sanitaire, </w:t>
      </w:r>
      <w:r w:rsidR="00AD539A">
        <w:rPr>
          <w:bCs/>
          <w:sz w:val="22"/>
          <w:szCs w:val="22"/>
        </w:rPr>
        <w:t>il était possible d’assister</w:t>
      </w:r>
      <w:r>
        <w:rPr>
          <w:bCs/>
          <w:sz w:val="22"/>
          <w:szCs w:val="22"/>
        </w:rPr>
        <w:t xml:space="preserve"> à la séance du</w:t>
      </w:r>
      <w:r w:rsidRPr="00EA1AF6">
        <w:rPr>
          <w:bCs/>
          <w:sz w:val="22"/>
          <w:szCs w:val="22"/>
        </w:rPr>
        <w:t xml:space="preserve"> Conseil</w:t>
      </w:r>
      <w:r>
        <w:rPr>
          <w:bCs/>
          <w:sz w:val="22"/>
          <w:szCs w:val="22"/>
        </w:rPr>
        <w:t xml:space="preserve"> municipal par visio-conférence.</w:t>
      </w:r>
    </w:p>
    <w:p w:rsidR="00742048" w:rsidRDefault="00BB661E" w:rsidP="00742048">
      <w:pPr>
        <w:pStyle w:val="Corpsdetexte"/>
        <w:rPr>
          <w:b w:val="0"/>
          <w:bCs w:val="0"/>
          <w:sz w:val="22"/>
          <w:szCs w:val="22"/>
        </w:rPr>
      </w:pPr>
      <w:r w:rsidRPr="00BB661E">
        <w:rPr>
          <w:b w:val="0"/>
          <w:bCs w:val="0"/>
          <w:sz w:val="22"/>
          <w:szCs w:val="22"/>
        </w:rPr>
        <w:t>M</w:t>
      </w:r>
      <w:r>
        <w:rPr>
          <w:b w:val="0"/>
          <w:bCs w:val="0"/>
          <w:sz w:val="22"/>
          <w:szCs w:val="22"/>
        </w:rPr>
        <w:t xml:space="preserve">onsieur le Maire </w:t>
      </w:r>
      <w:r w:rsidR="00EA1AF6">
        <w:rPr>
          <w:b w:val="0"/>
          <w:bCs w:val="0"/>
          <w:sz w:val="22"/>
          <w:szCs w:val="22"/>
        </w:rPr>
        <w:t>demande d’</w:t>
      </w:r>
      <w:r>
        <w:rPr>
          <w:b w:val="0"/>
          <w:bCs w:val="0"/>
          <w:sz w:val="22"/>
          <w:szCs w:val="22"/>
        </w:rPr>
        <w:t>ajoute</w:t>
      </w:r>
      <w:r w:rsidR="00EA1AF6">
        <w:rPr>
          <w:b w:val="0"/>
          <w:bCs w:val="0"/>
          <w:sz w:val="22"/>
          <w:szCs w:val="22"/>
        </w:rPr>
        <w:t>r</w:t>
      </w:r>
      <w:r>
        <w:rPr>
          <w:b w:val="0"/>
          <w:bCs w:val="0"/>
          <w:sz w:val="22"/>
          <w:szCs w:val="22"/>
        </w:rPr>
        <w:t xml:space="preserve"> </w:t>
      </w:r>
      <w:r w:rsidR="00656065">
        <w:rPr>
          <w:b w:val="0"/>
          <w:bCs w:val="0"/>
          <w:sz w:val="22"/>
          <w:szCs w:val="22"/>
        </w:rPr>
        <w:t>trois</w:t>
      </w:r>
      <w:r>
        <w:rPr>
          <w:b w:val="0"/>
          <w:bCs w:val="0"/>
          <w:sz w:val="22"/>
          <w:szCs w:val="22"/>
        </w:rPr>
        <w:t xml:space="preserve"> point</w:t>
      </w:r>
      <w:r w:rsidR="00656065">
        <w:rPr>
          <w:b w:val="0"/>
          <w:bCs w:val="0"/>
          <w:sz w:val="22"/>
          <w:szCs w:val="22"/>
        </w:rPr>
        <w:t>s</w:t>
      </w:r>
      <w:r>
        <w:rPr>
          <w:b w:val="0"/>
          <w:bCs w:val="0"/>
          <w:sz w:val="22"/>
          <w:szCs w:val="22"/>
        </w:rPr>
        <w:t xml:space="preserve"> à l’ordre du jour : </w:t>
      </w:r>
      <w:r w:rsidR="00656065">
        <w:rPr>
          <w:b w:val="0"/>
          <w:bCs w:val="0"/>
          <w:sz w:val="22"/>
          <w:szCs w:val="22"/>
        </w:rPr>
        <w:t>Création d’un poste de Conseiller délégué à l’urbanisme, Indemnités du Conseiller délégué à l’urbanisme et Location d’un bureau</w:t>
      </w:r>
      <w:r>
        <w:rPr>
          <w:b w:val="0"/>
          <w:bCs w:val="0"/>
          <w:sz w:val="22"/>
          <w:szCs w:val="22"/>
        </w:rPr>
        <w:t xml:space="preserve"> </w:t>
      </w:r>
    </w:p>
    <w:p w:rsidR="008137F0" w:rsidRDefault="008137F0" w:rsidP="00742048">
      <w:pPr>
        <w:pStyle w:val="Corpsdetexte"/>
        <w:rPr>
          <w:b w:val="0"/>
          <w:bCs w:val="0"/>
          <w:sz w:val="22"/>
          <w:szCs w:val="22"/>
        </w:rPr>
      </w:pPr>
    </w:p>
    <w:p w:rsidR="00742048" w:rsidRPr="0008632C" w:rsidRDefault="00742048" w:rsidP="00742048">
      <w:pPr>
        <w:pStyle w:val="Corpsdetexte"/>
        <w:rPr>
          <w:bCs w:val="0"/>
          <w:i/>
          <w:caps/>
          <w:sz w:val="22"/>
          <w:szCs w:val="22"/>
          <w:u w:val="single"/>
        </w:rPr>
      </w:pPr>
      <w:r w:rsidRPr="0008632C">
        <w:rPr>
          <w:bCs w:val="0"/>
          <w:caps/>
          <w:sz w:val="22"/>
          <w:szCs w:val="22"/>
          <w:u w:val="single"/>
        </w:rPr>
        <w:t>Approbation d</w:t>
      </w:r>
      <w:r w:rsidR="008137F0">
        <w:rPr>
          <w:bCs w:val="0"/>
          <w:caps/>
          <w:sz w:val="22"/>
          <w:szCs w:val="22"/>
          <w:u w:val="single"/>
        </w:rPr>
        <w:t xml:space="preserve">U </w:t>
      </w:r>
      <w:r w:rsidRPr="0008632C">
        <w:rPr>
          <w:bCs w:val="0"/>
          <w:caps/>
          <w:sz w:val="22"/>
          <w:szCs w:val="22"/>
          <w:u w:val="single"/>
        </w:rPr>
        <w:t xml:space="preserve">procès-verbal du </w:t>
      </w:r>
      <w:r w:rsidR="00656065">
        <w:rPr>
          <w:bCs w:val="0"/>
          <w:caps/>
          <w:sz w:val="22"/>
          <w:szCs w:val="22"/>
          <w:u w:val="single"/>
        </w:rPr>
        <w:t>10 decembre</w:t>
      </w:r>
      <w:r w:rsidR="00BB661E">
        <w:rPr>
          <w:bCs w:val="0"/>
          <w:caps/>
          <w:sz w:val="22"/>
          <w:szCs w:val="22"/>
          <w:u w:val="single"/>
        </w:rPr>
        <w:t xml:space="preserve"> </w:t>
      </w:r>
      <w:r w:rsidRPr="0008632C">
        <w:rPr>
          <w:bCs w:val="0"/>
          <w:caps/>
          <w:sz w:val="22"/>
          <w:szCs w:val="22"/>
          <w:u w:val="single"/>
        </w:rPr>
        <w:t>2021</w:t>
      </w:r>
    </w:p>
    <w:p w:rsidR="00742048" w:rsidRPr="00742048" w:rsidRDefault="00742048" w:rsidP="00742048">
      <w:pPr>
        <w:ind w:right="284"/>
        <w:jc w:val="both"/>
        <w:rPr>
          <w:bCs/>
          <w:sz w:val="22"/>
          <w:szCs w:val="22"/>
        </w:rPr>
      </w:pPr>
    </w:p>
    <w:p w:rsidR="00742048" w:rsidRPr="00742048" w:rsidRDefault="00742048" w:rsidP="00742048">
      <w:pPr>
        <w:ind w:right="284"/>
        <w:jc w:val="both"/>
        <w:rPr>
          <w:bCs/>
          <w:sz w:val="22"/>
          <w:szCs w:val="22"/>
        </w:rPr>
      </w:pPr>
      <w:r w:rsidRPr="00742048">
        <w:rPr>
          <w:bCs/>
          <w:sz w:val="22"/>
          <w:szCs w:val="22"/>
        </w:rPr>
        <w:t xml:space="preserve">Monsieur le Maire demande aux membres du Conseil municipal s’ils ont des questions ou des remarques à formuler sur le procès-verbal du </w:t>
      </w:r>
      <w:r w:rsidR="00656065">
        <w:rPr>
          <w:bCs/>
          <w:sz w:val="22"/>
          <w:szCs w:val="22"/>
        </w:rPr>
        <w:t>10 décembre</w:t>
      </w:r>
      <w:r w:rsidRPr="00742048">
        <w:rPr>
          <w:bCs/>
          <w:sz w:val="22"/>
          <w:szCs w:val="22"/>
        </w:rPr>
        <w:t xml:space="preserve"> 2021. </w:t>
      </w:r>
    </w:p>
    <w:p w:rsidR="00742048" w:rsidRPr="00742048" w:rsidRDefault="00742048" w:rsidP="00742048">
      <w:pPr>
        <w:ind w:right="284"/>
        <w:jc w:val="both"/>
        <w:rPr>
          <w:bCs/>
          <w:sz w:val="22"/>
          <w:szCs w:val="22"/>
        </w:rPr>
      </w:pPr>
      <w:r w:rsidRPr="00742048">
        <w:rPr>
          <w:bCs/>
          <w:sz w:val="22"/>
          <w:szCs w:val="22"/>
        </w:rPr>
        <w:t xml:space="preserve">Aucune remarque n’étant formulée, le procès-verbal est approuvé à l’unanimité. </w:t>
      </w:r>
    </w:p>
    <w:p w:rsidR="00742048" w:rsidRDefault="00742048" w:rsidP="00742048">
      <w:pPr>
        <w:ind w:right="284"/>
        <w:jc w:val="both"/>
        <w:rPr>
          <w:bCs/>
          <w:sz w:val="22"/>
          <w:szCs w:val="22"/>
        </w:rPr>
      </w:pPr>
    </w:p>
    <w:p w:rsidR="00624EA6" w:rsidRPr="007838E6" w:rsidRDefault="00624EA6" w:rsidP="00624EA6">
      <w:pPr>
        <w:numPr>
          <w:ilvl w:val="0"/>
          <w:numId w:val="1"/>
        </w:numPr>
        <w:ind w:right="284"/>
        <w:jc w:val="both"/>
        <w:rPr>
          <w:bCs/>
          <w:sz w:val="22"/>
          <w:szCs w:val="22"/>
        </w:rPr>
      </w:pPr>
    </w:p>
    <w:p w:rsidR="00FF2195" w:rsidRDefault="00241086" w:rsidP="000C196F">
      <w:pPr>
        <w:pStyle w:val="Corpsdetexte"/>
        <w:numPr>
          <w:ilvl w:val="0"/>
          <w:numId w:val="2"/>
        </w:numPr>
        <w:rPr>
          <w:bCs w:val="0"/>
          <w:caps/>
          <w:sz w:val="22"/>
          <w:szCs w:val="22"/>
          <w:u w:val="single"/>
        </w:rPr>
      </w:pPr>
      <w:r>
        <w:rPr>
          <w:bCs w:val="0"/>
          <w:caps/>
          <w:sz w:val="22"/>
          <w:szCs w:val="22"/>
          <w:u w:val="single"/>
        </w:rPr>
        <w:t>contrat de nettoyage a l’</w:t>
      </w:r>
      <w:r w:rsidR="00656065">
        <w:rPr>
          <w:bCs w:val="0"/>
          <w:caps/>
          <w:sz w:val="22"/>
          <w:szCs w:val="22"/>
          <w:u w:val="single"/>
        </w:rPr>
        <w:t>ecole helene boucher</w:t>
      </w:r>
    </w:p>
    <w:p w:rsidR="00837E82" w:rsidRDefault="00837E82" w:rsidP="00837E82">
      <w:pPr>
        <w:pStyle w:val="Corpsdetexte"/>
        <w:tabs>
          <w:tab w:val="left" w:pos="1290"/>
        </w:tabs>
        <w:ind w:left="680"/>
        <w:rPr>
          <w:b w:val="0"/>
          <w:bCs w:val="0"/>
          <w:sz w:val="22"/>
          <w:szCs w:val="22"/>
        </w:rPr>
      </w:pPr>
      <w:r>
        <w:rPr>
          <w:b w:val="0"/>
          <w:bCs w:val="0"/>
          <w:sz w:val="22"/>
          <w:szCs w:val="22"/>
        </w:rPr>
        <w:t xml:space="preserve">Délibération </w:t>
      </w:r>
      <w:r w:rsidR="00A261F8">
        <w:rPr>
          <w:b w:val="0"/>
          <w:bCs w:val="0"/>
          <w:sz w:val="22"/>
          <w:szCs w:val="22"/>
        </w:rPr>
        <w:t>n° 202</w:t>
      </w:r>
      <w:r w:rsidR="00656065">
        <w:rPr>
          <w:b w:val="0"/>
          <w:bCs w:val="0"/>
          <w:sz w:val="22"/>
          <w:szCs w:val="22"/>
        </w:rPr>
        <w:t>2</w:t>
      </w:r>
      <w:r w:rsidR="00A261F8">
        <w:rPr>
          <w:b w:val="0"/>
          <w:bCs w:val="0"/>
          <w:sz w:val="22"/>
          <w:szCs w:val="22"/>
        </w:rPr>
        <w:t>-</w:t>
      </w:r>
      <w:r w:rsidR="00656065">
        <w:rPr>
          <w:b w:val="0"/>
          <w:bCs w:val="0"/>
          <w:sz w:val="22"/>
          <w:szCs w:val="22"/>
        </w:rPr>
        <w:t>01</w:t>
      </w:r>
    </w:p>
    <w:p w:rsidR="00B47213" w:rsidRDefault="00B47213" w:rsidP="00837E82">
      <w:pPr>
        <w:pStyle w:val="Corpsdetexte"/>
        <w:tabs>
          <w:tab w:val="left" w:pos="1290"/>
        </w:tabs>
        <w:ind w:left="680"/>
        <w:rPr>
          <w:b w:val="0"/>
          <w:bCs w:val="0"/>
          <w:sz w:val="22"/>
          <w:szCs w:val="22"/>
        </w:rPr>
      </w:pPr>
    </w:p>
    <w:p w:rsidR="00FF6226" w:rsidRDefault="00FF6226" w:rsidP="00542A5D">
      <w:pPr>
        <w:ind w:left="170"/>
        <w:jc w:val="both"/>
        <w:rPr>
          <w:bCs/>
          <w:sz w:val="22"/>
          <w:szCs w:val="22"/>
        </w:rPr>
      </w:pPr>
      <w:r w:rsidRPr="00FF6226">
        <w:rPr>
          <w:bCs/>
          <w:sz w:val="22"/>
          <w:szCs w:val="22"/>
        </w:rPr>
        <w:t>Monsieur le Maire explique aux membres du Conseil Municipal que suite au départ en retraite au 31/12/2021 de Madame Marielle FLORENT</w:t>
      </w:r>
      <w:r w:rsidR="00AD539A">
        <w:rPr>
          <w:bCs/>
          <w:sz w:val="22"/>
          <w:szCs w:val="22"/>
        </w:rPr>
        <w:t>,</w:t>
      </w:r>
      <w:r w:rsidRPr="00FF6226">
        <w:rPr>
          <w:bCs/>
          <w:sz w:val="22"/>
          <w:szCs w:val="22"/>
        </w:rPr>
        <w:t xml:space="preserve"> agent technique</w:t>
      </w:r>
      <w:r w:rsidR="00AD539A">
        <w:rPr>
          <w:bCs/>
          <w:sz w:val="22"/>
          <w:szCs w:val="22"/>
        </w:rPr>
        <w:t>,</w:t>
      </w:r>
      <w:r w:rsidRPr="00FF6226">
        <w:rPr>
          <w:bCs/>
          <w:sz w:val="22"/>
          <w:szCs w:val="22"/>
        </w:rPr>
        <w:t xml:space="preserve"> faisant le ménage à l’école</w:t>
      </w:r>
      <w:r w:rsidR="00AD539A">
        <w:rPr>
          <w:bCs/>
          <w:sz w:val="22"/>
          <w:szCs w:val="22"/>
        </w:rPr>
        <w:t>, i</w:t>
      </w:r>
      <w:r w:rsidRPr="00FF6226">
        <w:rPr>
          <w:bCs/>
          <w:sz w:val="22"/>
          <w:szCs w:val="22"/>
        </w:rPr>
        <w:t xml:space="preserve">l convenait de la remplacer. </w:t>
      </w:r>
    </w:p>
    <w:p w:rsidR="00E867AF" w:rsidRDefault="00241086" w:rsidP="00E867AF">
      <w:pPr>
        <w:ind w:left="170"/>
        <w:jc w:val="both"/>
        <w:rPr>
          <w:bCs/>
          <w:sz w:val="22"/>
          <w:szCs w:val="22"/>
        </w:rPr>
      </w:pPr>
      <w:r>
        <w:rPr>
          <w:bCs/>
          <w:sz w:val="22"/>
          <w:szCs w:val="22"/>
        </w:rPr>
        <w:t>Après plus de 6 mois de recherches</w:t>
      </w:r>
      <w:r w:rsidR="00E867AF">
        <w:rPr>
          <w:bCs/>
          <w:sz w:val="22"/>
          <w:szCs w:val="22"/>
        </w:rPr>
        <w:t xml:space="preserve">, </w:t>
      </w:r>
      <w:r w:rsidR="00AD539A">
        <w:rPr>
          <w:bCs/>
          <w:sz w:val="22"/>
          <w:szCs w:val="22"/>
        </w:rPr>
        <w:t>la Mairie a</w:t>
      </w:r>
      <w:r w:rsidR="00E867AF">
        <w:rPr>
          <w:bCs/>
          <w:sz w:val="22"/>
          <w:szCs w:val="22"/>
        </w:rPr>
        <w:t xml:space="preserve"> dû faire </w:t>
      </w:r>
      <w:r w:rsidR="00E867AF" w:rsidRPr="00FF6226">
        <w:rPr>
          <w:bCs/>
          <w:sz w:val="22"/>
          <w:szCs w:val="22"/>
        </w:rPr>
        <w:t>appel à une société de nettoyage</w:t>
      </w:r>
      <w:r w:rsidR="00E867AF">
        <w:rPr>
          <w:bCs/>
          <w:sz w:val="22"/>
          <w:szCs w:val="22"/>
        </w:rPr>
        <w:t>.</w:t>
      </w:r>
      <w:r w:rsidR="00E867AF" w:rsidRPr="00E867AF">
        <w:rPr>
          <w:bCs/>
          <w:sz w:val="22"/>
          <w:szCs w:val="22"/>
        </w:rPr>
        <w:t xml:space="preserve"> </w:t>
      </w:r>
    </w:p>
    <w:p w:rsidR="00E867AF" w:rsidRPr="00FF6226" w:rsidRDefault="00E867AF" w:rsidP="00E867AF">
      <w:pPr>
        <w:ind w:left="170"/>
        <w:jc w:val="both"/>
        <w:rPr>
          <w:bCs/>
          <w:sz w:val="22"/>
          <w:szCs w:val="22"/>
        </w:rPr>
      </w:pPr>
      <w:r>
        <w:rPr>
          <w:bCs/>
          <w:sz w:val="22"/>
          <w:szCs w:val="22"/>
        </w:rPr>
        <w:t xml:space="preserve">La société AVS PRO </w:t>
      </w:r>
      <w:r w:rsidRPr="00FF6226">
        <w:rPr>
          <w:bCs/>
          <w:sz w:val="22"/>
          <w:szCs w:val="22"/>
        </w:rPr>
        <w:t>situé</w:t>
      </w:r>
      <w:r w:rsidR="00AD539A">
        <w:rPr>
          <w:bCs/>
          <w:sz w:val="22"/>
          <w:szCs w:val="22"/>
        </w:rPr>
        <w:t>e</w:t>
      </w:r>
      <w:r w:rsidRPr="00FF6226">
        <w:rPr>
          <w:bCs/>
          <w:sz w:val="22"/>
          <w:szCs w:val="22"/>
        </w:rPr>
        <w:t xml:space="preserve"> 2 rue du Pont de pierre à Yermenonville</w:t>
      </w:r>
      <w:r>
        <w:rPr>
          <w:bCs/>
          <w:sz w:val="22"/>
          <w:szCs w:val="22"/>
        </w:rPr>
        <w:t xml:space="preserve"> </w:t>
      </w:r>
      <w:r w:rsidRPr="00FF6226">
        <w:rPr>
          <w:bCs/>
          <w:sz w:val="22"/>
          <w:szCs w:val="22"/>
        </w:rPr>
        <w:t xml:space="preserve">a été </w:t>
      </w:r>
      <w:r>
        <w:rPr>
          <w:bCs/>
          <w:sz w:val="22"/>
          <w:szCs w:val="22"/>
        </w:rPr>
        <w:t>retenue</w:t>
      </w:r>
      <w:r w:rsidRPr="00FF6226">
        <w:rPr>
          <w:bCs/>
          <w:sz w:val="22"/>
          <w:szCs w:val="22"/>
        </w:rPr>
        <w:t xml:space="preserve"> pour une durée déterminée allant du 1</w:t>
      </w:r>
      <w:r w:rsidRPr="00FF6226">
        <w:rPr>
          <w:bCs/>
          <w:sz w:val="22"/>
          <w:szCs w:val="22"/>
          <w:vertAlign w:val="superscript"/>
        </w:rPr>
        <w:t>er</w:t>
      </w:r>
      <w:r w:rsidRPr="00FF6226">
        <w:rPr>
          <w:bCs/>
          <w:sz w:val="22"/>
          <w:szCs w:val="22"/>
        </w:rPr>
        <w:t xml:space="preserve"> janvier au 7 juillet 2022.</w:t>
      </w:r>
    </w:p>
    <w:p w:rsidR="00E867AF" w:rsidRPr="00FF6226" w:rsidRDefault="00C618E8" w:rsidP="00E867AF">
      <w:pPr>
        <w:ind w:left="170"/>
        <w:jc w:val="both"/>
        <w:rPr>
          <w:bCs/>
          <w:sz w:val="22"/>
          <w:szCs w:val="22"/>
        </w:rPr>
      </w:pPr>
      <w:r>
        <w:rPr>
          <w:bCs/>
          <w:sz w:val="22"/>
          <w:szCs w:val="22"/>
        </w:rPr>
        <w:t>Monsieur le Maire stipule</w:t>
      </w:r>
      <w:r w:rsidR="00E867AF" w:rsidRPr="00FF6226">
        <w:rPr>
          <w:bCs/>
          <w:sz w:val="22"/>
          <w:szCs w:val="22"/>
        </w:rPr>
        <w:t xml:space="preserve"> que si </w:t>
      </w:r>
      <w:r>
        <w:rPr>
          <w:bCs/>
          <w:sz w:val="22"/>
          <w:szCs w:val="22"/>
        </w:rPr>
        <w:t xml:space="preserve">la </w:t>
      </w:r>
      <w:r w:rsidR="00AD539A">
        <w:rPr>
          <w:bCs/>
          <w:sz w:val="22"/>
          <w:szCs w:val="22"/>
        </w:rPr>
        <w:t>M</w:t>
      </w:r>
      <w:r>
        <w:rPr>
          <w:bCs/>
          <w:sz w:val="22"/>
          <w:szCs w:val="22"/>
        </w:rPr>
        <w:t xml:space="preserve">airie trouve </w:t>
      </w:r>
      <w:r w:rsidR="00E867AF" w:rsidRPr="00FF6226">
        <w:rPr>
          <w:bCs/>
          <w:sz w:val="22"/>
          <w:szCs w:val="22"/>
        </w:rPr>
        <w:t xml:space="preserve">une personne pour remplacer l’agent technique pour la rentrée prochaine de septembre, </w:t>
      </w:r>
      <w:r w:rsidR="00AD539A">
        <w:rPr>
          <w:bCs/>
          <w:sz w:val="22"/>
          <w:szCs w:val="22"/>
        </w:rPr>
        <w:t>elle</w:t>
      </w:r>
      <w:r w:rsidR="00241086">
        <w:rPr>
          <w:bCs/>
          <w:sz w:val="22"/>
          <w:szCs w:val="22"/>
        </w:rPr>
        <w:t xml:space="preserve"> choisir</w:t>
      </w:r>
      <w:r w:rsidR="00AD539A">
        <w:rPr>
          <w:bCs/>
          <w:sz w:val="22"/>
          <w:szCs w:val="22"/>
        </w:rPr>
        <w:t>a</w:t>
      </w:r>
      <w:r w:rsidR="00E867AF" w:rsidRPr="00FF6226">
        <w:rPr>
          <w:bCs/>
          <w:sz w:val="22"/>
          <w:szCs w:val="22"/>
        </w:rPr>
        <w:t xml:space="preserve"> cette solution.</w:t>
      </w:r>
    </w:p>
    <w:p w:rsidR="00E867AF" w:rsidRPr="00FF6226" w:rsidRDefault="00E867AF" w:rsidP="00542A5D">
      <w:pPr>
        <w:ind w:left="170"/>
        <w:jc w:val="both"/>
        <w:rPr>
          <w:bCs/>
          <w:sz w:val="22"/>
          <w:szCs w:val="22"/>
        </w:rPr>
      </w:pPr>
    </w:p>
    <w:p w:rsidR="00E867AF" w:rsidRPr="00FF6226" w:rsidRDefault="00E867AF" w:rsidP="00E867AF">
      <w:pPr>
        <w:ind w:left="170"/>
        <w:jc w:val="both"/>
        <w:rPr>
          <w:sz w:val="22"/>
          <w:szCs w:val="22"/>
        </w:rPr>
      </w:pPr>
      <w:r w:rsidRPr="00FF6226">
        <w:rPr>
          <w:bCs/>
          <w:sz w:val="22"/>
          <w:szCs w:val="22"/>
        </w:rPr>
        <w:t>Après débat, l</w:t>
      </w:r>
      <w:r w:rsidRPr="00FF6226">
        <w:rPr>
          <w:sz w:val="22"/>
          <w:szCs w:val="22"/>
        </w:rPr>
        <w:t>e Conseil municipal, à l’unanimité décide de :</w:t>
      </w:r>
    </w:p>
    <w:p w:rsidR="001E47F6" w:rsidRDefault="00C618E8" w:rsidP="000C196F">
      <w:pPr>
        <w:pStyle w:val="Paragraphedeliste"/>
        <w:numPr>
          <w:ilvl w:val="0"/>
          <w:numId w:val="5"/>
        </w:numPr>
        <w:jc w:val="both"/>
        <w:rPr>
          <w:rFonts w:ascii="Times New Roman" w:hAnsi="Times New Roman"/>
          <w:bCs/>
        </w:rPr>
      </w:pPr>
      <w:r w:rsidRPr="00C618E8">
        <w:rPr>
          <w:rFonts w:ascii="Times New Roman" w:hAnsi="Times New Roman"/>
        </w:rPr>
        <w:t xml:space="preserve">retenir la société AVS PRO </w:t>
      </w:r>
      <w:r w:rsidRPr="00C618E8">
        <w:rPr>
          <w:rFonts w:ascii="Times New Roman" w:hAnsi="Times New Roman"/>
          <w:bCs/>
        </w:rPr>
        <w:t>situé</w:t>
      </w:r>
      <w:r w:rsidR="00AD539A">
        <w:rPr>
          <w:rFonts w:ascii="Times New Roman" w:hAnsi="Times New Roman"/>
          <w:bCs/>
        </w:rPr>
        <w:t>e</w:t>
      </w:r>
      <w:r w:rsidRPr="00C618E8">
        <w:rPr>
          <w:rFonts w:ascii="Times New Roman" w:hAnsi="Times New Roman"/>
          <w:bCs/>
        </w:rPr>
        <w:t xml:space="preserve"> 2 rue du Pont de pierre à Yermenonville </w:t>
      </w:r>
      <w:r w:rsidRPr="00C618E8">
        <w:rPr>
          <w:rFonts w:ascii="Times New Roman" w:hAnsi="Times New Roman"/>
        </w:rPr>
        <w:t xml:space="preserve">pour un montant </w:t>
      </w:r>
      <w:r w:rsidRPr="00C618E8">
        <w:rPr>
          <w:rFonts w:ascii="Times New Roman" w:hAnsi="Times New Roman"/>
          <w:bCs/>
        </w:rPr>
        <w:t xml:space="preserve">mensuel de </w:t>
      </w:r>
    </w:p>
    <w:p w:rsidR="00C618E8" w:rsidRPr="00C618E8" w:rsidRDefault="00C618E8" w:rsidP="001E47F6">
      <w:pPr>
        <w:pStyle w:val="Paragraphedeliste"/>
        <w:ind w:left="530"/>
        <w:jc w:val="both"/>
        <w:rPr>
          <w:rFonts w:ascii="Times New Roman" w:hAnsi="Times New Roman"/>
          <w:bCs/>
        </w:rPr>
      </w:pPr>
      <w:r w:rsidRPr="00C618E8">
        <w:rPr>
          <w:rFonts w:ascii="Times New Roman" w:hAnsi="Times New Roman"/>
          <w:bCs/>
        </w:rPr>
        <w:t>1.408,32 € HT, soit 1.689,98 € TTC.</w:t>
      </w:r>
    </w:p>
    <w:p w:rsidR="00E867AF" w:rsidRPr="00FF6226" w:rsidRDefault="00E867AF" w:rsidP="000C196F">
      <w:pPr>
        <w:pStyle w:val="Paragraphedeliste"/>
        <w:numPr>
          <w:ilvl w:val="0"/>
          <w:numId w:val="5"/>
        </w:numPr>
        <w:spacing w:after="0" w:line="240" w:lineRule="auto"/>
        <w:ind w:left="142" w:firstLine="0"/>
        <w:jc w:val="both"/>
        <w:rPr>
          <w:rFonts w:ascii="Times New Roman" w:hAnsi="Times New Roman"/>
        </w:rPr>
      </w:pPr>
      <w:r w:rsidRPr="00FF6226">
        <w:rPr>
          <w:rFonts w:ascii="Times New Roman" w:hAnsi="Times New Roman"/>
        </w:rPr>
        <w:t>donne tous pouvoirs à Monsieur le Maire pour signer les pièces afférentes à ce dossier.</w:t>
      </w:r>
    </w:p>
    <w:p w:rsidR="00354293" w:rsidRPr="00FF2195" w:rsidRDefault="00354293" w:rsidP="00FF2195">
      <w:pPr>
        <w:pStyle w:val="Corpsdetexte"/>
        <w:ind w:left="680"/>
        <w:rPr>
          <w:b w:val="0"/>
          <w:bCs w:val="0"/>
          <w:sz w:val="22"/>
          <w:szCs w:val="22"/>
        </w:rPr>
      </w:pPr>
    </w:p>
    <w:p w:rsidR="00FF2195" w:rsidRPr="00837E82" w:rsidRDefault="00C618E8" w:rsidP="000C196F">
      <w:pPr>
        <w:pStyle w:val="Corpsdetexte"/>
        <w:numPr>
          <w:ilvl w:val="0"/>
          <w:numId w:val="2"/>
        </w:numPr>
        <w:rPr>
          <w:bCs w:val="0"/>
          <w:caps/>
          <w:sz w:val="22"/>
          <w:szCs w:val="22"/>
          <w:u w:val="single"/>
        </w:rPr>
      </w:pPr>
      <w:r>
        <w:rPr>
          <w:bCs w:val="0"/>
          <w:caps/>
          <w:sz w:val="22"/>
          <w:szCs w:val="22"/>
          <w:u w:val="single"/>
        </w:rPr>
        <w:t>demande de subvention detr</w:t>
      </w:r>
      <w:r w:rsidR="009338C7">
        <w:rPr>
          <w:bCs w:val="0"/>
          <w:caps/>
          <w:sz w:val="22"/>
          <w:szCs w:val="22"/>
          <w:u w:val="single"/>
        </w:rPr>
        <w:t xml:space="preserve"> </w:t>
      </w:r>
      <w:r w:rsidR="009338C7" w:rsidRPr="009338C7">
        <w:rPr>
          <w:sz w:val="22"/>
          <w:szCs w:val="22"/>
          <w:u w:val="single"/>
        </w:rPr>
        <w:t xml:space="preserve">(Dotation d’Equipement des Territoires Ruraux) </w:t>
      </w:r>
      <w:r w:rsidRPr="009338C7">
        <w:rPr>
          <w:bCs w:val="0"/>
          <w:caps/>
          <w:sz w:val="22"/>
          <w:szCs w:val="22"/>
          <w:u w:val="single"/>
        </w:rPr>
        <w:t xml:space="preserve"> </w:t>
      </w:r>
      <w:r>
        <w:rPr>
          <w:bCs w:val="0"/>
          <w:caps/>
          <w:sz w:val="22"/>
          <w:szCs w:val="22"/>
          <w:u w:val="single"/>
        </w:rPr>
        <w:t>2022</w:t>
      </w:r>
    </w:p>
    <w:p w:rsidR="00C618E8" w:rsidRDefault="00C618E8" w:rsidP="00C618E8">
      <w:pPr>
        <w:pStyle w:val="Corpsdetexte"/>
        <w:tabs>
          <w:tab w:val="left" w:pos="1290"/>
        </w:tabs>
        <w:ind w:left="720"/>
        <w:rPr>
          <w:b w:val="0"/>
          <w:bCs w:val="0"/>
          <w:sz w:val="22"/>
          <w:szCs w:val="22"/>
        </w:rPr>
      </w:pPr>
      <w:r>
        <w:rPr>
          <w:b w:val="0"/>
          <w:bCs w:val="0"/>
          <w:sz w:val="22"/>
          <w:szCs w:val="22"/>
        </w:rPr>
        <w:t>Délibération n° 2022-02</w:t>
      </w:r>
    </w:p>
    <w:p w:rsidR="00A261F8" w:rsidRDefault="00A261F8" w:rsidP="00A261F8">
      <w:pPr>
        <w:ind w:left="720"/>
        <w:jc w:val="both"/>
        <w:rPr>
          <w:sz w:val="22"/>
          <w:szCs w:val="22"/>
        </w:rPr>
      </w:pPr>
    </w:p>
    <w:p w:rsidR="00C618E8" w:rsidRDefault="00C618E8" w:rsidP="00C618E8">
      <w:pPr>
        <w:pStyle w:val="Retraitcorpsdetexte3"/>
        <w:ind w:left="170"/>
        <w:jc w:val="both"/>
        <w:rPr>
          <w:sz w:val="22"/>
          <w:szCs w:val="22"/>
        </w:rPr>
      </w:pPr>
      <w:r w:rsidRPr="009049E7">
        <w:rPr>
          <w:sz w:val="22"/>
          <w:szCs w:val="22"/>
        </w:rPr>
        <w:t xml:space="preserve">Monsieur le Maire présente aux membres du Conseil municipal le projet de </w:t>
      </w:r>
      <w:r>
        <w:rPr>
          <w:sz w:val="22"/>
          <w:szCs w:val="22"/>
        </w:rPr>
        <w:t>construction d’une terrasse sur l’arrière jardin</w:t>
      </w:r>
      <w:r w:rsidRPr="009049E7">
        <w:rPr>
          <w:sz w:val="22"/>
          <w:szCs w:val="22"/>
        </w:rPr>
        <w:t xml:space="preserve"> d</w:t>
      </w:r>
      <w:r>
        <w:rPr>
          <w:sz w:val="22"/>
          <w:szCs w:val="22"/>
        </w:rPr>
        <w:t>u commerce « Le 28130 »</w:t>
      </w:r>
      <w:r w:rsidR="00241086">
        <w:rPr>
          <w:sz w:val="22"/>
          <w:szCs w:val="22"/>
        </w:rPr>
        <w:t xml:space="preserve">. Celle-ci est </w:t>
      </w:r>
      <w:r w:rsidR="009338C7">
        <w:rPr>
          <w:sz w:val="22"/>
          <w:szCs w:val="22"/>
        </w:rPr>
        <w:t>éligible à la DETR 2022</w:t>
      </w:r>
      <w:r w:rsidR="00241086">
        <w:rPr>
          <w:sz w:val="22"/>
          <w:szCs w:val="22"/>
        </w:rPr>
        <w:t>.</w:t>
      </w:r>
    </w:p>
    <w:p w:rsidR="00241086" w:rsidRDefault="00241086" w:rsidP="00C618E8">
      <w:pPr>
        <w:pStyle w:val="Retraitcorpsdetexte3"/>
        <w:ind w:left="170"/>
        <w:jc w:val="both"/>
        <w:rPr>
          <w:b/>
          <w:bCs/>
          <w:sz w:val="22"/>
          <w:szCs w:val="22"/>
        </w:rPr>
      </w:pPr>
      <w:r>
        <w:rPr>
          <w:sz w:val="22"/>
          <w:szCs w:val="22"/>
        </w:rPr>
        <w:t>Il explique qu’avec la crise sanitaire une terrasse sera un plus pour l’établissement.</w:t>
      </w:r>
    </w:p>
    <w:p w:rsidR="00C618E8" w:rsidRPr="009049E7" w:rsidRDefault="00C618E8" w:rsidP="00C618E8">
      <w:pPr>
        <w:pStyle w:val="Retraitcorpsdetexte3"/>
        <w:ind w:left="170"/>
        <w:jc w:val="both"/>
        <w:rPr>
          <w:b/>
          <w:bCs/>
          <w:sz w:val="22"/>
          <w:szCs w:val="22"/>
        </w:rPr>
      </w:pPr>
      <w:r w:rsidRPr="009049E7">
        <w:rPr>
          <w:sz w:val="22"/>
          <w:szCs w:val="22"/>
        </w:rPr>
        <w:t xml:space="preserve">Le coût prévisionnel </w:t>
      </w:r>
      <w:r>
        <w:rPr>
          <w:sz w:val="22"/>
          <w:szCs w:val="22"/>
        </w:rPr>
        <w:t>maximum du projet</w:t>
      </w:r>
      <w:r w:rsidRPr="009049E7">
        <w:rPr>
          <w:sz w:val="22"/>
          <w:szCs w:val="22"/>
        </w:rPr>
        <w:t xml:space="preserve"> s’élève à :</w:t>
      </w:r>
      <w:r>
        <w:rPr>
          <w:sz w:val="22"/>
          <w:szCs w:val="22"/>
        </w:rPr>
        <w:t xml:space="preserve"> 46.250</w:t>
      </w:r>
      <w:r w:rsidRPr="009049E7">
        <w:rPr>
          <w:sz w:val="22"/>
          <w:szCs w:val="22"/>
        </w:rPr>
        <w:t xml:space="preserve"> €</w:t>
      </w:r>
      <w:r w:rsidR="00AD539A">
        <w:rPr>
          <w:sz w:val="22"/>
          <w:szCs w:val="22"/>
        </w:rPr>
        <w:t xml:space="preserve"> HT</w:t>
      </w:r>
    </w:p>
    <w:p w:rsidR="00C618E8" w:rsidRDefault="00C618E8" w:rsidP="00C618E8">
      <w:pPr>
        <w:pStyle w:val="Retraitcorpsdetexte3"/>
        <w:ind w:left="170"/>
        <w:jc w:val="both"/>
        <w:rPr>
          <w:b/>
          <w:bCs/>
          <w:sz w:val="22"/>
          <w:szCs w:val="22"/>
        </w:rPr>
      </w:pPr>
      <w:r w:rsidRPr="009049E7">
        <w:rPr>
          <w:sz w:val="22"/>
          <w:szCs w:val="22"/>
        </w:rPr>
        <w:t xml:space="preserve">Après en avoir délibéré, le Conseil municipal, </w:t>
      </w:r>
      <w:r>
        <w:rPr>
          <w:sz w:val="22"/>
          <w:szCs w:val="22"/>
        </w:rPr>
        <w:t>à la majorité des membres présents</w:t>
      </w:r>
      <w:r w:rsidRPr="00CC4D90">
        <w:rPr>
          <w:sz w:val="22"/>
          <w:szCs w:val="22"/>
        </w:rPr>
        <w:t> </w:t>
      </w:r>
      <w:r>
        <w:rPr>
          <w:sz w:val="22"/>
          <w:szCs w:val="22"/>
        </w:rPr>
        <w:t>(13 pour, 1 abstention)</w:t>
      </w:r>
      <w:r w:rsidRPr="009049E7">
        <w:rPr>
          <w:sz w:val="22"/>
          <w:szCs w:val="22"/>
        </w:rPr>
        <w:t>:</w:t>
      </w:r>
    </w:p>
    <w:p w:rsidR="00B73300" w:rsidRDefault="00C618E8" w:rsidP="000C196F">
      <w:pPr>
        <w:pStyle w:val="Retraitcorpsdetexte3"/>
        <w:numPr>
          <w:ilvl w:val="0"/>
          <w:numId w:val="6"/>
        </w:numPr>
        <w:spacing w:after="0"/>
        <w:ind w:left="870"/>
        <w:jc w:val="both"/>
        <w:rPr>
          <w:sz w:val="22"/>
          <w:szCs w:val="22"/>
        </w:rPr>
      </w:pPr>
      <w:r w:rsidRPr="009049E7">
        <w:rPr>
          <w:sz w:val="22"/>
          <w:szCs w:val="22"/>
        </w:rPr>
        <w:t xml:space="preserve">Adopte le projet </w:t>
      </w:r>
      <w:r>
        <w:rPr>
          <w:sz w:val="22"/>
          <w:szCs w:val="22"/>
        </w:rPr>
        <w:t>de la terrasse sur l’arrière jardin</w:t>
      </w:r>
      <w:r w:rsidRPr="009049E7">
        <w:rPr>
          <w:sz w:val="22"/>
          <w:szCs w:val="22"/>
        </w:rPr>
        <w:t xml:space="preserve"> d</w:t>
      </w:r>
      <w:r>
        <w:rPr>
          <w:sz w:val="22"/>
          <w:szCs w:val="22"/>
        </w:rPr>
        <w:t>u commerce « Le 28130 »</w:t>
      </w:r>
      <w:r w:rsidRPr="009049E7">
        <w:rPr>
          <w:sz w:val="22"/>
          <w:szCs w:val="22"/>
        </w:rPr>
        <w:t>;</w:t>
      </w:r>
    </w:p>
    <w:p w:rsidR="00B73300" w:rsidRDefault="00B73300">
      <w:pPr>
        <w:rPr>
          <w:sz w:val="22"/>
          <w:szCs w:val="22"/>
        </w:rPr>
      </w:pPr>
      <w:r>
        <w:rPr>
          <w:sz w:val="22"/>
          <w:szCs w:val="22"/>
        </w:rPr>
        <w:br w:type="page"/>
      </w:r>
    </w:p>
    <w:p w:rsidR="00C618E8" w:rsidRPr="001E47F6" w:rsidRDefault="00C618E8" w:rsidP="00B73300">
      <w:pPr>
        <w:pStyle w:val="Retraitcorpsdetexte3"/>
        <w:spacing w:after="0"/>
        <w:ind w:left="870"/>
        <w:jc w:val="both"/>
        <w:rPr>
          <w:b/>
          <w:bCs/>
          <w:sz w:val="22"/>
          <w:szCs w:val="22"/>
        </w:rPr>
      </w:pPr>
    </w:p>
    <w:p w:rsidR="00C618E8" w:rsidRPr="00C618E8" w:rsidRDefault="00C618E8" w:rsidP="000C196F">
      <w:pPr>
        <w:pStyle w:val="Retraitcorpsdetexte3"/>
        <w:numPr>
          <w:ilvl w:val="0"/>
          <w:numId w:val="6"/>
        </w:numPr>
        <w:spacing w:after="0"/>
        <w:ind w:left="870"/>
        <w:jc w:val="both"/>
        <w:rPr>
          <w:b/>
          <w:bCs/>
          <w:sz w:val="22"/>
          <w:szCs w:val="22"/>
        </w:rPr>
      </w:pPr>
      <w:r w:rsidRPr="009049E7">
        <w:rPr>
          <w:sz w:val="22"/>
          <w:szCs w:val="22"/>
        </w:rPr>
        <w:t>Adopte le plan de financement ci-dessous :</w:t>
      </w:r>
    </w:p>
    <w:p w:rsidR="00C618E8" w:rsidRDefault="00C618E8" w:rsidP="00C618E8">
      <w:pPr>
        <w:pStyle w:val="Retraitcorpsdetexte3"/>
        <w:spacing w:after="0"/>
        <w:jc w:val="both"/>
        <w:rPr>
          <w:b/>
          <w:bCs/>
          <w:sz w:val="22"/>
          <w:szCs w:val="22"/>
        </w:rPr>
      </w:pPr>
    </w:p>
    <w:tbl>
      <w:tblPr>
        <w:tblW w:w="9803"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276"/>
        <w:gridCol w:w="1134"/>
        <w:gridCol w:w="1418"/>
        <w:gridCol w:w="1417"/>
        <w:gridCol w:w="1440"/>
      </w:tblGrid>
      <w:tr w:rsidR="00C618E8" w:rsidRPr="00C573C3" w:rsidTr="00C618E8">
        <w:tc>
          <w:tcPr>
            <w:tcW w:w="3118" w:type="dxa"/>
          </w:tcPr>
          <w:p w:rsidR="00C618E8" w:rsidRPr="00C573C3" w:rsidRDefault="00C618E8" w:rsidP="00F256D1">
            <w:pPr>
              <w:jc w:val="both"/>
              <w:rPr>
                <w:sz w:val="22"/>
                <w:szCs w:val="22"/>
              </w:rPr>
            </w:pPr>
          </w:p>
        </w:tc>
        <w:tc>
          <w:tcPr>
            <w:tcW w:w="1276" w:type="dxa"/>
          </w:tcPr>
          <w:p w:rsidR="00C618E8" w:rsidRPr="00C573C3" w:rsidRDefault="00C618E8" w:rsidP="00F256D1">
            <w:pPr>
              <w:jc w:val="center"/>
              <w:rPr>
                <w:b/>
                <w:sz w:val="22"/>
                <w:szCs w:val="22"/>
              </w:rPr>
            </w:pPr>
            <w:r w:rsidRPr="00C573C3">
              <w:rPr>
                <w:b/>
                <w:sz w:val="22"/>
                <w:szCs w:val="22"/>
              </w:rPr>
              <w:t>Montant HT</w:t>
            </w:r>
          </w:p>
          <w:p w:rsidR="00C618E8" w:rsidRPr="00C573C3" w:rsidRDefault="00C618E8" w:rsidP="00F256D1">
            <w:pPr>
              <w:jc w:val="center"/>
              <w:rPr>
                <w:b/>
                <w:sz w:val="22"/>
                <w:szCs w:val="22"/>
              </w:rPr>
            </w:pPr>
            <w:r w:rsidRPr="00C573C3">
              <w:rPr>
                <w:b/>
                <w:sz w:val="22"/>
                <w:szCs w:val="22"/>
              </w:rPr>
              <w:t>€</w:t>
            </w:r>
          </w:p>
        </w:tc>
        <w:tc>
          <w:tcPr>
            <w:tcW w:w="1134" w:type="dxa"/>
          </w:tcPr>
          <w:p w:rsidR="00C618E8" w:rsidRPr="00C573C3" w:rsidRDefault="00C618E8" w:rsidP="00F256D1">
            <w:pPr>
              <w:jc w:val="center"/>
              <w:rPr>
                <w:b/>
                <w:sz w:val="22"/>
                <w:szCs w:val="22"/>
              </w:rPr>
            </w:pPr>
            <w:r w:rsidRPr="00C573C3">
              <w:rPr>
                <w:b/>
                <w:sz w:val="22"/>
                <w:szCs w:val="22"/>
              </w:rPr>
              <w:t>Montant TTC</w:t>
            </w:r>
          </w:p>
          <w:p w:rsidR="00C618E8" w:rsidRPr="00C573C3" w:rsidRDefault="00C618E8" w:rsidP="00F256D1">
            <w:pPr>
              <w:jc w:val="center"/>
              <w:rPr>
                <w:b/>
                <w:sz w:val="22"/>
                <w:szCs w:val="22"/>
              </w:rPr>
            </w:pPr>
            <w:r w:rsidRPr="00C573C3">
              <w:rPr>
                <w:b/>
                <w:sz w:val="22"/>
                <w:szCs w:val="22"/>
              </w:rPr>
              <w:t>€</w:t>
            </w:r>
          </w:p>
        </w:tc>
        <w:tc>
          <w:tcPr>
            <w:tcW w:w="1418" w:type="dxa"/>
          </w:tcPr>
          <w:p w:rsidR="00C618E8" w:rsidRPr="00C573C3" w:rsidRDefault="00C618E8" w:rsidP="00F256D1">
            <w:pPr>
              <w:jc w:val="center"/>
              <w:rPr>
                <w:b/>
                <w:sz w:val="22"/>
                <w:szCs w:val="22"/>
              </w:rPr>
            </w:pPr>
            <w:r w:rsidRPr="00C573C3">
              <w:rPr>
                <w:b/>
                <w:sz w:val="22"/>
                <w:szCs w:val="22"/>
              </w:rPr>
              <w:t>Subvention DETR (20%)</w:t>
            </w:r>
          </w:p>
        </w:tc>
        <w:tc>
          <w:tcPr>
            <w:tcW w:w="1417" w:type="dxa"/>
          </w:tcPr>
          <w:p w:rsidR="00C618E8" w:rsidRPr="00C573C3" w:rsidRDefault="00C618E8" w:rsidP="00F256D1">
            <w:pPr>
              <w:jc w:val="center"/>
              <w:rPr>
                <w:b/>
                <w:sz w:val="22"/>
                <w:szCs w:val="22"/>
              </w:rPr>
            </w:pPr>
            <w:r w:rsidRPr="00C573C3">
              <w:rPr>
                <w:b/>
                <w:sz w:val="22"/>
                <w:szCs w:val="22"/>
              </w:rPr>
              <w:t>Subvention FDI (30%)</w:t>
            </w:r>
          </w:p>
        </w:tc>
        <w:tc>
          <w:tcPr>
            <w:tcW w:w="1440" w:type="dxa"/>
          </w:tcPr>
          <w:p w:rsidR="00C618E8" w:rsidRPr="00C573C3" w:rsidRDefault="00C618E8" w:rsidP="00F256D1">
            <w:pPr>
              <w:jc w:val="center"/>
              <w:rPr>
                <w:b/>
                <w:sz w:val="22"/>
                <w:szCs w:val="22"/>
              </w:rPr>
            </w:pPr>
            <w:r w:rsidRPr="00C573C3">
              <w:rPr>
                <w:b/>
                <w:sz w:val="22"/>
                <w:szCs w:val="22"/>
              </w:rPr>
              <w:t>Auto- financement</w:t>
            </w:r>
          </w:p>
          <w:p w:rsidR="00C618E8" w:rsidRPr="00C573C3" w:rsidRDefault="00C618E8" w:rsidP="00F256D1">
            <w:pPr>
              <w:jc w:val="center"/>
              <w:rPr>
                <w:b/>
                <w:sz w:val="22"/>
                <w:szCs w:val="22"/>
              </w:rPr>
            </w:pPr>
            <w:r w:rsidRPr="00C573C3">
              <w:rPr>
                <w:b/>
                <w:sz w:val="22"/>
                <w:szCs w:val="22"/>
              </w:rPr>
              <w:t>€</w:t>
            </w:r>
          </w:p>
        </w:tc>
      </w:tr>
      <w:tr w:rsidR="00C618E8" w:rsidRPr="00C573C3" w:rsidTr="00C618E8">
        <w:tc>
          <w:tcPr>
            <w:tcW w:w="3118" w:type="dxa"/>
          </w:tcPr>
          <w:p w:rsidR="00C618E8" w:rsidRPr="00C573C3" w:rsidRDefault="00C618E8" w:rsidP="00F256D1">
            <w:pPr>
              <w:rPr>
                <w:sz w:val="22"/>
                <w:szCs w:val="22"/>
              </w:rPr>
            </w:pPr>
            <w:r>
              <w:rPr>
                <w:sz w:val="22"/>
                <w:szCs w:val="22"/>
              </w:rPr>
              <w:t>Terrasse commerce</w:t>
            </w:r>
          </w:p>
        </w:tc>
        <w:tc>
          <w:tcPr>
            <w:tcW w:w="1276" w:type="dxa"/>
          </w:tcPr>
          <w:p w:rsidR="00C618E8" w:rsidRPr="00C573C3" w:rsidRDefault="00C618E8" w:rsidP="00F256D1">
            <w:pPr>
              <w:jc w:val="right"/>
              <w:rPr>
                <w:sz w:val="22"/>
                <w:szCs w:val="22"/>
              </w:rPr>
            </w:pPr>
            <w:r>
              <w:rPr>
                <w:sz w:val="22"/>
                <w:szCs w:val="22"/>
              </w:rPr>
              <w:t>46.250</w:t>
            </w:r>
          </w:p>
        </w:tc>
        <w:tc>
          <w:tcPr>
            <w:tcW w:w="1134" w:type="dxa"/>
          </w:tcPr>
          <w:p w:rsidR="00C618E8" w:rsidRPr="00C573C3" w:rsidRDefault="00C618E8" w:rsidP="00F256D1">
            <w:pPr>
              <w:jc w:val="right"/>
              <w:rPr>
                <w:sz w:val="22"/>
                <w:szCs w:val="22"/>
              </w:rPr>
            </w:pPr>
            <w:r>
              <w:rPr>
                <w:sz w:val="22"/>
                <w:szCs w:val="22"/>
              </w:rPr>
              <w:t>55.500</w:t>
            </w:r>
          </w:p>
        </w:tc>
        <w:tc>
          <w:tcPr>
            <w:tcW w:w="1418" w:type="dxa"/>
          </w:tcPr>
          <w:p w:rsidR="00C618E8" w:rsidRPr="00C573C3" w:rsidRDefault="00C618E8" w:rsidP="00F256D1">
            <w:pPr>
              <w:jc w:val="center"/>
              <w:rPr>
                <w:sz w:val="22"/>
                <w:szCs w:val="22"/>
              </w:rPr>
            </w:pPr>
            <w:r>
              <w:rPr>
                <w:sz w:val="22"/>
                <w:szCs w:val="22"/>
              </w:rPr>
              <w:t>9.250</w:t>
            </w:r>
          </w:p>
        </w:tc>
        <w:tc>
          <w:tcPr>
            <w:tcW w:w="1417" w:type="dxa"/>
          </w:tcPr>
          <w:p w:rsidR="00C618E8" w:rsidRPr="00C573C3" w:rsidRDefault="00C618E8" w:rsidP="00F256D1">
            <w:pPr>
              <w:jc w:val="center"/>
              <w:rPr>
                <w:sz w:val="22"/>
                <w:szCs w:val="22"/>
              </w:rPr>
            </w:pPr>
            <w:r>
              <w:rPr>
                <w:sz w:val="22"/>
                <w:szCs w:val="22"/>
              </w:rPr>
              <w:t>13.875</w:t>
            </w:r>
          </w:p>
        </w:tc>
        <w:tc>
          <w:tcPr>
            <w:tcW w:w="1440" w:type="dxa"/>
          </w:tcPr>
          <w:p w:rsidR="00C618E8" w:rsidRPr="00C573C3" w:rsidRDefault="00C618E8" w:rsidP="00F256D1">
            <w:pPr>
              <w:jc w:val="center"/>
              <w:rPr>
                <w:sz w:val="22"/>
                <w:szCs w:val="22"/>
              </w:rPr>
            </w:pPr>
            <w:r>
              <w:rPr>
                <w:sz w:val="22"/>
                <w:szCs w:val="22"/>
              </w:rPr>
              <w:t>23.125</w:t>
            </w:r>
          </w:p>
        </w:tc>
      </w:tr>
      <w:tr w:rsidR="00C618E8" w:rsidRPr="00C573C3" w:rsidTr="00C618E8">
        <w:trPr>
          <w:trHeight w:val="378"/>
        </w:trPr>
        <w:tc>
          <w:tcPr>
            <w:tcW w:w="3118" w:type="dxa"/>
            <w:vAlign w:val="center"/>
          </w:tcPr>
          <w:p w:rsidR="00C618E8" w:rsidRPr="00C573C3" w:rsidRDefault="00C618E8" w:rsidP="00F256D1">
            <w:pPr>
              <w:jc w:val="center"/>
              <w:rPr>
                <w:b/>
                <w:sz w:val="22"/>
                <w:szCs w:val="22"/>
              </w:rPr>
            </w:pPr>
            <w:r w:rsidRPr="00C573C3">
              <w:rPr>
                <w:b/>
                <w:sz w:val="22"/>
                <w:szCs w:val="22"/>
              </w:rPr>
              <w:t>TOTAL</w:t>
            </w:r>
          </w:p>
        </w:tc>
        <w:tc>
          <w:tcPr>
            <w:tcW w:w="1276" w:type="dxa"/>
            <w:vAlign w:val="center"/>
          </w:tcPr>
          <w:p w:rsidR="00C618E8" w:rsidRPr="00C573C3" w:rsidRDefault="00C618E8" w:rsidP="00F256D1">
            <w:pPr>
              <w:jc w:val="right"/>
              <w:rPr>
                <w:b/>
                <w:sz w:val="22"/>
                <w:szCs w:val="22"/>
              </w:rPr>
            </w:pPr>
            <w:r>
              <w:rPr>
                <w:b/>
                <w:sz w:val="22"/>
                <w:szCs w:val="22"/>
              </w:rPr>
              <w:t>46.250</w:t>
            </w:r>
          </w:p>
        </w:tc>
        <w:tc>
          <w:tcPr>
            <w:tcW w:w="1134" w:type="dxa"/>
            <w:vAlign w:val="center"/>
          </w:tcPr>
          <w:p w:rsidR="00C618E8" w:rsidRPr="00C573C3" w:rsidRDefault="00C618E8" w:rsidP="00F256D1">
            <w:pPr>
              <w:jc w:val="right"/>
              <w:rPr>
                <w:b/>
                <w:sz w:val="22"/>
                <w:szCs w:val="22"/>
              </w:rPr>
            </w:pPr>
            <w:r>
              <w:rPr>
                <w:b/>
                <w:sz w:val="22"/>
                <w:szCs w:val="22"/>
              </w:rPr>
              <w:t>55.500</w:t>
            </w:r>
          </w:p>
        </w:tc>
        <w:tc>
          <w:tcPr>
            <w:tcW w:w="1418" w:type="dxa"/>
            <w:vAlign w:val="center"/>
          </w:tcPr>
          <w:p w:rsidR="00C618E8" w:rsidRPr="00C573C3" w:rsidRDefault="00C618E8" w:rsidP="00F256D1">
            <w:pPr>
              <w:jc w:val="center"/>
              <w:rPr>
                <w:b/>
                <w:sz w:val="22"/>
                <w:szCs w:val="22"/>
              </w:rPr>
            </w:pPr>
            <w:r>
              <w:rPr>
                <w:b/>
                <w:sz w:val="22"/>
                <w:szCs w:val="22"/>
              </w:rPr>
              <w:t>9.250</w:t>
            </w:r>
          </w:p>
        </w:tc>
        <w:tc>
          <w:tcPr>
            <w:tcW w:w="1417" w:type="dxa"/>
            <w:vAlign w:val="center"/>
          </w:tcPr>
          <w:p w:rsidR="00C618E8" w:rsidRPr="00C573C3" w:rsidRDefault="00C618E8" w:rsidP="00F256D1">
            <w:pPr>
              <w:jc w:val="center"/>
              <w:rPr>
                <w:b/>
                <w:sz w:val="22"/>
                <w:szCs w:val="22"/>
              </w:rPr>
            </w:pPr>
            <w:r>
              <w:rPr>
                <w:b/>
                <w:sz w:val="22"/>
                <w:szCs w:val="22"/>
              </w:rPr>
              <w:t>13.875</w:t>
            </w:r>
          </w:p>
        </w:tc>
        <w:tc>
          <w:tcPr>
            <w:tcW w:w="1440" w:type="dxa"/>
            <w:vAlign w:val="center"/>
          </w:tcPr>
          <w:p w:rsidR="00C618E8" w:rsidRPr="00C573C3" w:rsidRDefault="00C618E8" w:rsidP="00F256D1">
            <w:pPr>
              <w:jc w:val="center"/>
              <w:rPr>
                <w:b/>
                <w:sz w:val="22"/>
                <w:szCs w:val="22"/>
              </w:rPr>
            </w:pPr>
            <w:r>
              <w:rPr>
                <w:b/>
                <w:sz w:val="22"/>
                <w:szCs w:val="22"/>
              </w:rPr>
              <w:t>23.125</w:t>
            </w:r>
          </w:p>
        </w:tc>
      </w:tr>
    </w:tbl>
    <w:p w:rsidR="00C618E8" w:rsidRPr="00C618E8" w:rsidRDefault="00C618E8" w:rsidP="00C618E8">
      <w:pPr>
        <w:pStyle w:val="Retraitcorpsdetexte3"/>
        <w:spacing w:after="0"/>
        <w:ind w:left="870"/>
        <w:jc w:val="both"/>
        <w:rPr>
          <w:b/>
          <w:bCs/>
          <w:sz w:val="22"/>
          <w:szCs w:val="22"/>
        </w:rPr>
      </w:pPr>
    </w:p>
    <w:p w:rsidR="005C0436" w:rsidRDefault="00C618E8" w:rsidP="005C0436">
      <w:pPr>
        <w:pStyle w:val="Retraitcorpsdetexte3"/>
        <w:spacing w:after="0"/>
        <w:ind w:left="0"/>
        <w:jc w:val="both"/>
        <w:rPr>
          <w:sz w:val="22"/>
          <w:szCs w:val="22"/>
        </w:rPr>
      </w:pPr>
      <w:r w:rsidRPr="00C573C3">
        <w:rPr>
          <w:sz w:val="22"/>
          <w:szCs w:val="22"/>
        </w:rPr>
        <w:t>Monsieur le Maire indique que ce projet est éligible à la DETR 20</w:t>
      </w:r>
      <w:r>
        <w:rPr>
          <w:sz w:val="22"/>
          <w:szCs w:val="22"/>
        </w:rPr>
        <w:t>22</w:t>
      </w:r>
      <w:r w:rsidR="005C0436">
        <w:rPr>
          <w:sz w:val="22"/>
          <w:szCs w:val="22"/>
        </w:rPr>
        <w:t xml:space="preserve"> et</w:t>
      </w:r>
      <w:r>
        <w:rPr>
          <w:sz w:val="22"/>
          <w:szCs w:val="22"/>
        </w:rPr>
        <w:t xml:space="preserve"> sera inscrit au budget</w:t>
      </w:r>
      <w:r w:rsidR="005C0436">
        <w:rPr>
          <w:sz w:val="22"/>
          <w:szCs w:val="22"/>
        </w:rPr>
        <w:t xml:space="preserve"> investissement du Commerce 2022</w:t>
      </w:r>
    </w:p>
    <w:p w:rsidR="00C618E8" w:rsidRPr="005C0436" w:rsidRDefault="005C0436" w:rsidP="005C0436">
      <w:pPr>
        <w:pStyle w:val="Retraitcorpsdetexte3"/>
        <w:numPr>
          <w:ilvl w:val="0"/>
          <w:numId w:val="6"/>
        </w:numPr>
        <w:spacing w:after="0"/>
        <w:jc w:val="both"/>
        <w:rPr>
          <w:sz w:val="22"/>
          <w:szCs w:val="22"/>
        </w:rPr>
      </w:pPr>
      <w:r>
        <w:rPr>
          <w:sz w:val="22"/>
          <w:szCs w:val="22"/>
        </w:rPr>
        <w:t xml:space="preserve"> c</w:t>
      </w:r>
      <w:r w:rsidR="00C618E8" w:rsidRPr="00CB6CF2">
        <w:rPr>
          <w:sz w:val="22"/>
          <w:szCs w:val="22"/>
        </w:rPr>
        <w:t xml:space="preserve">harge Monsieur le Maire </w:t>
      </w:r>
      <w:r w:rsidR="00C618E8">
        <w:rPr>
          <w:sz w:val="22"/>
          <w:szCs w:val="22"/>
        </w:rPr>
        <w:t xml:space="preserve">à signer </w:t>
      </w:r>
      <w:r w:rsidR="00C618E8" w:rsidRPr="00CB6CF2">
        <w:rPr>
          <w:sz w:val="22"/>
          <w:szCs w:val="22"/>
        </w:rPr>
        <w:t xml:space="preserve">toutes les </w:t>
      </w:r>
      <w:r w:rsidR="00C618E8">
        <w:rPr>
          <w:sz w:val="22"/>
          <w:szCs w:val="22"/>
        </w:rPr>
        <w:t xml:space="preserve">pièces </w:t>
      </w:r>
      <w:r w:rsidR="00C618E8" w:rsidRPr="00CB6CF2">
        <w:rPr>
          <w:sz w:val="22"/>
          <w:szCs w:val="22"/>
        </w:rPr>
        <w:t>afférentes à ce dossier.</w:t>
      </w:r>
    </w:p>
    <w:p w:rsidR="00C618E8" w:rsidRDefault="00C618E8" w:rsidP="00837E82">
      <w:pPr>
        <w:ind w:left="360"/>
        <w:jc w:val="both"/>
      </w:pPr>
    </w:p>
    <w:p w:rsidR="00837E82" w:rsidRPr="00A261F8" w:rsidRDefault="00C618E8" w:rsidP="000C196F">
      <w:pPr>
        <w:pStyle w:val="Corpsdetexte"/>
        <w:numPr>
          <w:ilvl w:val="0"/>
          <w:numId w:val="2"/>
        </w:numPr>
        <w:rPr>
          <w:bCs w:val="0"/>
          <w:sz w:val="22"/>
          <w:szCs w:val="22"/>
          <w:u w:val="single"/>
        </w:rPr>
      </w:pPr>
      <w:r>
        <w:rPr>
          <w:bCs w:val="0"/>
          <w:sz w:val="22"/>
          <w:szCs w:val="22"/>
          <w:u w:val="single"/>
        </w:rPr>
        <w:t>DEMANDE DE SUBVENTION FDI</w:t>
      </w:r>
      <w:r w:rsidR="009338C7">
        <w:rPr>
          <w:bCs w:val="0"/>
          <w:sz w:val="22"/>
          <w:szCs w:val="22"/>
          <w:u w:val="single"/>
        </w:rPr>
        <w:t xml:space="preserve"> (Fonds Départemental d’Investissement)</w:t>
      </w:r>
      <w:r>
        <w:rPr>
          <w:bCs w:val="0"/>
          <w:sz w:val="22"/>
          <w:szCs w:val="22"/>
          <w:u w:val="single"/>
        </w:rPr>
        <w:t xml:space="preserve"> 2022</w:t>
      </w:r>
    </w:p>
    <w:p w:rsidR="00C618E8" w:rsidRDefault="00C618E8" w:rsidP="00C618E8">
      <w:pPr>
        <w:pStyle w:val="Corpsdetexte"/>
        <w:tabs>
          <w:tab w:val="left" w:pos="1290"/>
        </w:tabs>
        <w:ind w:left="720"/>
        <w:rPr>
          <w:b w:val="0"/>
          <w:bCs w:val="0"/>
          <w:sz w:val="22"/>
          <w:szCs w:val="22"/>
        </w:rPr>
      </w:pPr>
      <w:r>
        <w:rPr>
          <w:b w:val="0"/>
          <w:bCs w:val="0"/>
          <w:sz w:val="22"/>
          <w:szCs w:val="22"/>
        </w:rPr>
        <w:t>Délibération n° 2022-03</w:t>
      </w:r>
    </w:p>
    <w:p w:rsidR="00A261F8" w:rsidRDefault="00A261F8" w:rsidP="00A261F8">
      <w:pPr>
        <w:ind w:left="680"/>
        <w:jc w:val="both"/>
        <w:rPr>
          <w:sz w:val="22"/>
          <w:szCs w:val="22"/>
        </w:rPr>
      </w:pPr>
    </w:p>
    <w:p w:rsidR="00C618E8" w:rsidRDefault="00C618E8" w:rsidP="00C618E8">
      <w:pPr>
        <w:pStyle w:val="Retraitcorpsdetexte3"/>
        <w:ind w:left="0"/>
        <w:jc w:val="both"/>
        <w:rPr>
          <w:b/>
          <w:bCs/>
          <w:sz w:val="22"/>
          <w:szCs w:val="22"/>
        </w:rPr>
      </w:pPr>
      <w:r w:rsidRPr="009049E7">
        <w:rPr>
          <w:sz w:val="22"/>
          <w:szCs w:val="22"/>
        </w:rPr>
        <w:t>Monsieur le Maire présente aux membres du Conseil municipal le</w:t>
      </w:r>
      <w:r>
        <w:rPr>
          <w:sz w:val="22"/>
          <w:szCs w:val="22"/>
        </w:rPr>
        <w:t>s</w:t>
      </w:r>
      <w:r w:rsidRPr="009049E7">
        <w:rPr>
          <w:sz w:val="22"/>
          <w:szCs w:val="22"/>
        </w:rPr>
        <w:t xml:space="preserve"> projet</w:t>
      </w:r>
      <w:r>
        <w:rPr>
          <w:sz w:val="22"/>
          <w:szCs w:val="22"/>
        </w:rPr>
        <w:t>s d’investissements</w:t>
      </w:r>
      <w:r w:rsidR="005C0436">
        <w:rPr>
          <w:sz w:val="22"/>
          <w:szCs w:val="22"/>
        </w:rPr>
        <w:t>,</w:t>
      </w:r>
      <w:r w:rsidR="009338C7">
        <w:rPr>
          <w:sz w:val="22"/>
          <w:szCs w:val="22"/>
        </w:rPr>
        <w:t xml:space="preserve"> éligibles au FDI </w:t>
      </w:r>
      <w:r>
        <w:rPr>
          <w:sz w:val="22"/>
          <w:szCs w:val="22"/>
        </w:rPr>
        <w:t>:</w:t>
      </w:r>
    </w:p>
    <w:p w:rsidR="00C618E8" w:rsidRDefault="00C618E8" w:rsidP="000C196F">
      <w:pPr>
        <w:pStyle w:val="Retraitcorpsdetexte3"/>
        <w:numPr>
          <w:ilvl w:val="0"/>
          <w:numId w:val="7"/>
        </w:numPr>
        <w:spacing w:after="0"/>
        <w:ind w:left="1040"/>
        <w:jc w:val="both"/>
        <w:rPr>
          <w:b/>
          <w:bCs/>
          <w:sz w:val="22"/>
          <w:szCs w:val="22"/>
        </w:rPr>
      </w:pPr>
      <w:r w:rsidRPr="009049E7">
        <w:rPr>
          <w:sz w:val="22"/>
          <w:szCs w:val="22"/>
        </w:rPr>
        <w:t xml:space="preserve"> </w:t>
      </w:r>
      <w:r>
        <w:rPr>
          <w:sz w:val="22"/>
          <w:szCs w:val="22"/>
        </w:rPr>
        <w:t>Pose d’une terrasse à l’arrière jardin</w:t>
      </w:r>
      <w:r w:rsidRPr="009049E7">
        <w:rPr>
          <w:sz w:val="22"/>
          <w:szCs w:val="22"/>
        </w:rPr>
        <w:t xml:space="preserve"> d</w:t>
      </w:r>
      <w:r>
        <w:rPr>
          <w:sz w:val="22"/>
          <w:szCs w:val="22"/>
        </w:rPr>
        <w:t>u commerce « Le 28130 »</w:t>
      </w:r>
      <w:r w:rsidRPr="009049E7">
        <w:rPr>
          <w:sz w:val="22"/>
          <w:szCs w:val="22"/>
        </w:rPr>
        <w:t xml:space="preserve">. </w:t>
      </w:r>
    </w:p>
    <w:p w:rsidR="00C618E8" w:rsidRDefault="00C618E8" w:rsidP="009338C7">
      <w:pPr>
        <w:pStyle w:val="Retraitcorpsdetexte3"/>
        <w:ind w:left="680"/>
        <w:jc w:val="both"/>
        <w:rPr>
          <w:b/>
          <w:bCs/>
          <w:sz w:val="22"/>
          <w:szCs w:val="22"/>
        </w:rPr>
      </w:pPr>
      <w:r w:rsidRPr="009049E7">
        <w:rPr>
          <w:sz w:val="22"/>
          <w:szCs w:val="22"/>
        </w:rPr>
        <w:t>Le coût prévisionnel des travaux s’élève à :</w:t>
      </w:r>
      <w:r>
        <w:rPr>
          <w:sz w:val="22"/>
          <w:szCs w:val="22"/>
        </w:rPr>
        <w:t xml:space="preserve"> 46.250</w:t>
      </w:r>
      <w:r w:rsidRPr="009049E7">
        <w:rPr>
          <w:sz w:val="22"/>
          <w:szCs w:val="22"/>
        </w:rPr>
        <w:t xml:space="preserve"> </w:t>
      </w:r>
      <w:r>
        <w:rPr>
          <w:sz w:val="22"/>
          <w:szCs w:val="22"/>
        </w:rPr>
        <w:t xml:space="preserve"> </w:t>
      </w:r>
      <w:r w:rsidRPr="009049E7">
        <w:rPr>
          <w:sz w:val="22"/>
          <w:szCs w:val="22"/>
        </w:rPr>
        <w:t>€</w:t>
      </w:r>
      <w:r>
        <w:rPr>
          <w:sz w:val="22"/>
          <w:szCs w:val="22"/>
        </w:rPr>
        <w:t xml:space="preserve"> HT, soit 55.500 € TTC</w:t>
      </w:r>
    </w:p>
    <w:p w:rsidR="00C618E8" w:rsidRDefault="00C618E8" w:rsidP="000C196F">
      <w:pPr>
        <w:pStyle w:val="Retraitcorpsdetexte3"/>
        <w:numPr>
          <w:ilvl w:val="0"/>
          <w:numId w:val="7"/>
        </w:numPr>
        <w:spacing w:after="0"/>
        <w:ind w:left="1040"/>
        <w:jc w:val="both"/>
        <w:rPr>
          <w:b/>
          <w:bCs/>
          <w:sz w:val="22"/>
          <w:szCs w:val="22"/>
        </w:rPr>
      </w:pPr>
      <w:r>
        <w:rPr>
          <w:sz w:val="22"/>
          <w:szCs w:val="22"/>
        </w:rPr>
        <w:t xml:space="preserve">Réfection du revêtement de la rue Boivin à </w:t>
      </w:r>
      <w:proofErr w:type="spellStart"/>
      <w:r>
        <w:rPr>
          <w:sz w:val="22"/>
          <w:szCs w:val="22"/>
        </w:rPr>
        <w:t>Boigneville</w:t>
      </w:r>
      <w:proofErr w:type="spellEnd"/>
    </w:p>
    <w:p w:rsidR="00C618E8" w:rsidRDefault="00C618E8" w:rsidP="009338C7">
      <w:pPr>
        <w:pStyle w:val="Retraitcorpsdetexte3"/>
        <w:ind w:left="680"/>
        <w:jc w:val="both"/>
        <w:rPr>
          <w:b/>
          <w:bCs/>
          <w:sz w:val="22"/>
          <w:szCs w:val="22"/>
        </w:rPr>
      </w:pPr>
      <w:r w:rsidRPr="009049E7">
        <w:rPr>
          <w:sz w:val="22"/>
          <w:szCs w:val="22"/>
        </w:rPr>
        <w:t>Le coût prévisionnel des travaux s’élève à :</w:t>
      </w:r>
      <w:r>
        <w:rPr>
          <w:sz w:val="22"/>
          <w:szCs w:val="22"/>
        </w:rPr>
        <w:t xml:space="preserve"> 11.040</w:t>
      </w:r>
      <w:r w:rsidRPr="009049E7">
        <w:rPr>
          <w:sz w:val="22"/>
          <w:szCs w:val="22"/>
        </w:rPr>
        <w:t xml:space="preserve"> </w:t>
      </w:r>
      <w:r>
        <w:rPr>
          <w:sz w:val="22"/>
          <w:szCs w:val="22"/>
        </w:rPr>
        <w:t xml:space="preserve"> </w:t>
      </w:r>
      <w:r w:rsidRPr="009049E7">
        <w:rPr>
          <w:sz w:val="22"/>
          <w:szCs w:val="22"/>
        </w:rPr>
        <w:t>€</w:t>
      </w:r>
      <w:r>
        <w:rPr>
          <w:sz w:val="22"/>
          <w:szCs w:val="22"/>
        </w:rPr>
        <w:t xml:space="preserve"> HT, soit 13.248 € TTC</w:t>
      </w:r>
    </w:p>
    <w:p w:rsidR="00C618E8" w:rsidRPr="009049E7" w:rsidRDefault="00C618E8" w:rsidP="00C618E8">
      <w:pPr>
        <w:pStyle w:val="Retraitcorpsdetexte3"/>
        <w:ind w:left="0"/>
        <w:jc w:val="both"/>
        <w:rPr>
          <w:b/>
          <w:bCs/>
          <w:sz w:val="22"/>
          <w:szCs w:val="22"/>
        </w:rPr>
      </w:pPr>
      <w:r w:rsidRPr="009049E7">
        <w:rPr>
          <w:sz w:val="22"/>
          <w:szCs w:val="22"/>
        </w:rPr>
        <w:t xml:space="preserve">Après en avoir délibéré, le Conseil municipal, à </w:t>
      </w:r>
      <w:r>
        <w:rPr>
          <w:sz w:val="22"/>
          <w:szCs w:val="22"/>
        </w:rPr>
        <w:t>la majorité des membres présents (13 pour, 1 abstention)</w:t>
      </w:r>
      <w:r w:rsidRPr="009049E7">
        <w:rPr>
          <w:sz w:val="22"/>
          <w:szCs w:val="22"/>
        </w:rPr>
        <w:t> :</w:t>
      </w:r>
    </w:p>
    <w:p w:rsidR="00C618E8" w:rsidRPr="009049E7" w:rsidRDefault="00C618E8" w:rsidP="000C196F">
      <w:pPr>
        <w:pStyle w:val="Retraitcorpsdetexte3"/>
        <w:numPr>
          <w:ilvl w:val="0"/>
          <w:numId w:val="6"/>
        </w:numPr>
        <w:spacing w:after="0"/>
        <w:ind w:left="360"/>
        <w:jc w:val="both"/>
        <w:rPr>
          <w:b/>
          <w:bCs/>
          <w:sz w:val="22"/>
          <w:szCs w:val="22"/>
        </w:rPr>
      </w:pPr>
      <w:r w:rsidRPr="009049E7">
        <w:rPr>
          <w:sz w:val="22"/>
          <w:szCs w:val="22"/>
        </w:rPr>
        <w:t>Adopte le</w:t>
      </w:r>
      <w:r>
        <w:rPr>
          <w:sz w:val="22"/>
          <w:szCs w:val="22"/>
        </w:rPr>
        <w:t>s</w:t>
      </w:r>
      <w:r w:rsidRPr="009049E7">
        <w:rPr>
          <w:sz w:val="22"/>
          <w:szCs w:val="22"/>
        </w:rPr>
        <w:t xml:space="preserve"> projet</w:t>
      </w:r>
      <w:r>
        <w:rPr>
          <w:sz w:val="22"/>
          <w:szCs w:val="22"/>
        </w:rPr>
        <w:t>s</w:t>
      </w:r>
      <w:r w:rsidRPr="009049E7">
        <w:rPr>
          <w:sz w:val="22"/>
          <w:szCs w:val="22"/>
        </w:rPr>
        <w:t xml:space="preserve"> de travaux </w:t>
      </w:r>
      <w:r>
        <w:rPr>
          <w:sz w:val="22"/>
          <w:szCs w:val="22"/>
        </w:rPr>
        <w:t>de la terrasse à l’arrière jardin</w:t>
      </w:r>
      <w:r w:rsidRPr="009049E7">
        <w:rPr>
          <w:sz w:val="22"/>
          <w:szCs w:val="22"/>
        </w:rPr>
        <w:t xml:space="preserve"> d</w:t>
      </w:r>
      <w:r>
        <w:rPr>
          <w:sz w:val="22"/>
          <w:szCs w:val="22"/>
        </w:rPr>
        <w:t xml:space="preserve">u commerce « Le 28130 » et la réfection du revêtement de la rue Boivin à </w:t>
      </w:r>
      <w:proofErr w:type="spellStart"/>
      <w:r>
        <w:rPr>
          <w:sz w:val="22"/>
          <w:szCs w:val="22"/>
        </w:rPr>
        <w:t>Boigneville</w:t>
      </w:r>
      <w:proofErr w:type="spellEnd"/>
    </w:p>
    <w:p w:rsidR="00C618E8" w:rsidRPr="009049E7" w:rsidRDefault="00C618E8" w:rsidP="000C196F">
      <w:pPr>
        <w:pStyle w:val="Retraitcorpsdetexte3"/>
        <w:numPr>
          <w:ilvl w:val="0"/>
          <w:numId w:val="6"/>
        </w:numPr>
        <w:spacing w:after="0"/>
        <w:ind w:left="360"/>
        <w:jc w:val="both"/>
        <w:rPr>
          <w:b/>
          <w:bCs/>
          <w:sz w:val="22"/>
          <w:szCs w:val="22"/>
        </w:rPr>
      </w:pPr>
      <w:r w:rsidRPr="009049E7">
        <w:rPr>
          <w:sz w:val="22"/>
          <w:szCs w:val="22"/>
        </w:rPr>
        <w:t>Adopte le plan de financement ci-dessous :</w:t>
      </w:r>
    </w:p>
    <w:p w:rsidR="00C618E8" w:rsidRPr="009049E7" w:rsidRDefault="00C618E8" w:rsidP="00C618E8">
      <w:pPr>
        <w:pStyle w:val="Retraitcorpsdetexte3"/>
        <w:ind w:left="360"/>
        <w:jc w:val="both"/>
        <w:rPr>
          <w:b/>
          <w:bCs/>
          <w:sz w:val="22"/>
          <w:szCs w:val="22"/>
        </w:rPr>
      </w:pPr>
    </w:p>
    <w:tbl>
      <w:tblPr>
        <w:tblW w:w="924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134"/>
        <w:gridCol w:w="1134"/>
        <w:gridCol w:w="1418"/>
        <w:gridCol w:w="1559"/>
        <w:gridCol w:w="1417"/>
      </w:tblGrid>
      <w:tr w:rsidR="00C618E8" w:rsidRPr="009049E7" w:rsidTr="00C618E8">
        <w:tc>
          <w:tcPr>
            <w:tcW w:w="2580"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C618E8" w:rsidRPr="009049E7" w:rsidRDefault="00C618E8" w:rsidP="00F256D1">
            <w:pPr>
              <w:jc w:val="center"/>
              <w:rPr>
                <w:b/>
                <w:sz w:val="22"/>
                <w:szCs w:val="22"/>
              </w:rPr>
            </w:pPr>
            <w:r w:rsidRPr="009049E7">
              <w:rPr>
                <w:b/>
                <w:sz w:val="22"/>
                <w:szCs w:val="22"/>
              </w:rPr>
              <w:t>Montant HT</w:t>
            </w:r>
          </w:p>
          <w:p w:rsidR="00C618E8" w:rsidRPr="009049E7" w:rsidRDefault="00C618E8" w:rsidP="00F256D1">
            <w:pPr>
              <w:jc w:val="center"/>
              <w:rPr>
                <w:b/>
                <w:sz w:val="22"/>
                <w:szCs w:val="22"/>
              </w:rPr>
            </w:pPr>
            <w:r w:rsidRPr="009049E7">
              <w:rPr>
                <w:b/>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618E8" w:rsidRPr="009049E7" w:rsidRDefault="00C618E8" w:rsidP="00F256D1">
            <w:pPr>
              <w:jc w:val="center"/>
              <w:rPr>
                <w:b/>
                <w:sz w:val="22"/>
                <w:szCs w:val="22"/>
              </w:rPr>
            </w:pPr>
            <w:r w:rsidRPr="009049E7">
              <w:rPr>
                <w:b/>
                <w:sz w:val="22"/>
                <w:szCs w:val="22"/>
              </w:rPr>
              <w:t>Montant TTC</w:t>
            </w:r>
          </w:p>
          <w:p w:rsidR="00C618E8" w:rsidRPr="009049E7" w:rsidRDefault="00C618E8" w:rsidP="00F256D1">
            <w:pPr>
              <w:jc w:val="center"/>
              <w:rPr>
                <w:b/>
                <w:sz w:val="22"/>
                <w:szCs w:val="22"/>
              </w:rPr>
            </w:pPr>
            <w:r w:rsidRPr="009049E7">
              <w:rPr>
                <w:b/>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C618E8" w:rsidRPr="009049E7" w:rsidRDefault="00C618E8" w:rsidP="00F256D1">
            <w:pPr>
              <w:jc w:val="center"/>
              <w:rPr>
                <w:b/>
                <w:sz w:val="22"/>
                <w:szCs w:val="22"/>
              </w:rPr>
            </w:pPr>
            <w:r w:rsidRPr="009049E7">
              <w:rPr>
                <w:b/>
                <w:sz w:val="22"/>
                <w:szCs w:val="22"/>
              </w:rPr>
              <w:t>Subvention DETR (20%)</w:t>
            </w:r>
          </w:p>
        </w:tc>
        <w:tc>
          <w:tcPr>
            <w:tcW w:w="1559" w:type="dxa"/>
            <w:tcBorders>
              <w:top w:val="single" w:sz="4" w:space="0" w:color="auto"/>
              <w:left w:val="single" w:sz="4" w:space="0" w:color="auto"/>
              <w:bottom w:val="single" w:sz="4" w:space="0" w:color="auto"/>
              <w:right w:val="single" w:sz="4" w:space="0" w:color="auto"/>
            </w:tcBorders>
            <w:hideMark/>
          </w:tcPr>
          <w:p w:rsidR="00C618E8" w:rsidRPr="009049E7" w:rsidRDefault="00C618E8" w:rsidP="00F256D1">
            <w:pPr>
              <w:jc w:val="center"/>
              <w:rPr>
                <w:b/>
                <w:sz w:val="22"/>
                <w:szCs w:val="22"/>
              </w:rPr>
            </w:pPr>
            <w:r w:rsidRPr="009049E7">
              <w:rPr>
                <w:b/>
                <w:sz w:val="22"/>
                <w:szCs w:val="22"/>
              </w:rPr>
              <w:t xml:space="preserve">Subvention FDI </w:t>
            </w:r>
          </w:p>
        </w:tc>
        <w:tc>
          <w:tcPr>
            <w:tcW w:w="1417" w:type="dxa"/>
            <w:tcBorders>
              <w:top w:val="single" w:sz="4" w:space="0" w:color="auto"/>
              <w:left w:val="single" w:sz="4" w:space="0" w:color="auto"/>
              <w:bottom w:val="single" w:sz="4" w:space="0" w:color="auto"/>
              <w:right w:val="single" w:sz="4" w:space="0" w:color="auto"/>
            </w:tcBorders>
            <w:hideMark/>
          </w:tcPr>
          <w:p w:rsidR="00C618E8" w:rsidRPr="009049E7" w:rsidRDefault="00C618E8" w:rsidP="00F256D1">
            <w:pPr>
              <w:jc w:val="center"/>
              <w:rPr>
                <w:b/>
                <w:sz w:val="22"/>
                <w:szCs w:val="22"/>
              </w:rPr>
            </w:pPr>
            <w:r w:rsidRPr="009049E7">
              <w:rPr>
                <w:b/>
                <w:sz w:val="22"/>
                <w:szCs w:val="22"/>
              </w:rPr>
              <w:t>Auto- financement</w:t>
            </w:r>
          </w:p>
          <w:p w:rsidR="00C618E8" w:rsidRPr="009049E7" w:rsidRDefault="00C618E8" w:rsidP="00F256D1">
            <w:pPr>
              <w:jc w:val="center"/>
              <w:rPr>
                <w:b/>
                <w:sz w:val="22"/>
                <w:szCs w:val="22"/>
              </w:rPr>
            </w:pPr>
            <w:r w:rsidRPr="009049E7">
              <w:rPr>
                <w:b/>
                <w:sz w:val="22"/>
                <w:szCs w:val="22"/>
              </w:rPr>
              <w:t>€</w:t>
            </w:r>
          </w:p>
        </w:tc>
      </w:tr>
      <w:tr w:rsidR="00C618E8" w:rsidRPr="009049E7" w:rsidTr="00C618E8">
        <w:tc>
          <w:tcPr>
            <w:tcW w:w="2580"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rPr>
                <w:sz w:val="22"/>
                <w:szCs w:val="22"/>
              </w:rPr>
            </w:pPr>
            <w:r>
              <w:rPr>
                <w:sz w:val="22"/>
                <w:szCs w:val="22"/>
              </w:rPr>
              <w:t>Terrasse commerce</w:t>
            </w:r>
          </w:p>
        </w:tc>
        <w:tc>
          <w:tcPr>
            <w:tcW w:w="1134"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46.250</w:t>
            </w:r>
          </w:p>
        </w:tc>
        <w:tc>
          <w:tcPr>
            <w:tcW w:w="1134"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55.500</w:t>
            </w:r>
          </w:p>
        </w:tc>
        <w:tc>
          <w:tcPr>
            <w:tcW w:w="1418"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9.250</w:t>
            </w:r>
          </w:p>
        </w:tc>
        <w:tc>
          <w:tcPr>
            <w:tcW w:w="1559"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13.875 (30%)</w:t>
            </w:r>
          </w:p>
        </w:tc>
        <w:tc>
          <w:tcPr>
            <w:tcW w:w="1417"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23.125</w:t>
            </w:r>
          </w:p>
        </w:tc>
      </w:tr>
      <w:tr w:rsidR="00C618E8" w:rsidRPr="009049E7" w:rsidTr="00C618E8">
        <w:tc>
          <w:tcPr>
            <w:tcW w:w="2580"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rPr>
                <w:sz w:val="22"/>
                <w:szCs w:val="22"/>
              </w:rPr>
            </w:pPr>
            <w:r>
              <w:rPr>
                <w:sz w:val="22"/>
                <w:szCs w:val="22"/>
              </w:rPr>
              <w:t xml:space="preserve">Réfection de la rue Boivin </w:t>
            </w:r>
          </w:p>
        </w:tc>
        <w:tc>
          <w:tcPr>
            <w:tcW w:w="1134"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11.040</w:t>
            </w:r>
          </w:p>
        </w:tc>
        <w:tc>
          <w:tcPr>
            <w:tcW w:w="1134"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13.248</w:t>
            </w:r>
          </w:p>
        </w:tc>
        <w:tc>
          <w:tcPr>
            <w:tcW w:w="1418"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5.520 (50%)</w:t>
            </w:r>
          </w:p>
        </w:tc>
        <w:tc>
          <w:tcPr>
            <w:tcW w:w="1417" w:type="dxa"/>
            <w:tcBorders>
              <w:top w:val="single" w:sz="4" w:space="0" w:color="auto"/>
              <w:left w:val="single" w:sz="4" w:space="0" w:color="auto"/>
              <w:bottom w:val="single" w:sz="4" w:space="0" w:color="auto"/>
              <w:right w:val="single" w:sz="4" w:space="0" w:color="auto"/>
            </w:tcBorders>
          </w:tcPr>
          <w:p w:rsidR="00C618E8" w:rsidRPr="009049E7" w:rsidRDefault="00C618E8" w:rsidP="00F256D1">
            <w:pPr>
              <w:jc w:val="right"/>
              <w:rPr>
                <w:sz w:val="22"/>
                <w:szCs w:val="22"/>
              </w:rPr>
            </w:pPr>
            <w:r>
              <w:rPr>
                <w:sz w:val="22"/>
                <w:szCs w:val="22"/>
              </w:rPr>
              <w:t>5.520</w:t>
            </w:r>
          </w:p>
        </w:tc>
      </w:tr>
      <w:tr w:rsidR="00C618E8" w:rsidRPr="009049E7" w:rsidTr="00C618E8">
        <w:trPr>
          <w:trHeight w:val="378"/>
        </w:trPr>
        <w:tc>
          <w:tcPr>
            <w:tcW w:w="2580" w:type="dxa"/>
            <w:tcBorders>
              <w:top w:val="single" w:sz="4" w:space="0" w:color="auto"/>
              <w:left w:val="single" w:sz="4" w:space="0" w:color="auto"/>
              <w:bottom w:val="single" w:sz="4" w:space="0" w:color="auto"/>
              <w:right w:val="single" w:sz="4" w:space="0" w:color="auto"/>
            </w:tcBorders>
            <w:vAlign w:val="center"/>
            <w:hideMark/>
          </w:tcPr>
          <w:p w:rsidR="00C618E8" w:rsidRPr="009049E7" w:rsidRDefault="00C618E8" w:rsidP="00F256D1">
            <w:pPr>
              <w:jc w:val="center"/>
              <w:rPr>
                <w:b/>
                <w:sz w:val="22"/>
                <w:szCs w:val="22"/>
              </w:rPr>
            </w:pPr>
            <w:r w:rsidRPr="009049E7">
              <w:rPr>
                <w:b/>
                <w:sz w:val="22"/>
                <w:szCs w:val="22"/>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C618E8" w:rsidRPr="009049E7" w:rsidRDefault="00C618E8" w:rsidP="00F256D1">
            <w:pPr>
              <w:jc w:val="right"/>
              <w:rPr>
                <w:b/>
                <w:sz w:val="22"/>
                <w:szCs w:val="22"/>
              </w:rPr>
            </w:pPr>
            <w:r>
              <w:rPr>
                <w:b/>
                <w:sz w:val="22"/>
                <w:szCs w:val="22"/>
              </w:rPr>
              <w:t>57.290</w:t>
            </w:r>
          </w:p>
        </w:tc>
        <w:tc>
          <w:tcPr>
            <w:tcW w:w="1134" w:type="dxa"/>
            <w:tcBorders>
              <w:top w:val="single" w:sz="4" w:space="0" w:color="auto"/>
              <w:left w:val="single" w:sz="4" w:space="0" w:color="auto"/>
              <w:bottom w:val="single" w:sz="4" w:space="0" w:color="auto"/>
              <w:right w:val="single" w:sz="4" w:space="0" w:color="auto"/>
            </w:tcBorders>
            <w:vAlign w:val="center"/>
          </w:tcPr>
          <w:p w:rsidR="00C618E8" w:rsidRPr="009049E7" w:rsidRDefault="00C618E8" w:rsidP="00F256D1">
            <w:pPr>
              <w:jc w:val="right"/>
              <w:rPr>
                <w:b/>
                <w:sz w:val="22"/>
                <w:szCs w:val="22"/>
              </w:rPr>
            </w:pPr>
            <w:r>
              <w:rPr>
                <w:b/>
                <w:sz w:val="22"/>
                <w:szCs w:val="22"/>
              </w:rPr>
              <w:t>68.748</w:t>
            </w:r>
          </w:p>
        </w:tc>
        <w:tc>
          <w:tcPr>
            <w:tcW w:w="1418" w:type="dxa"/>
            <w:tcBorders>
              <w:top w:val="single" w:sz="4" w:space="0" w:color="auto"/>
              <w:left w:val="single" w:sz="4" w:space="0" w:color="auto"/>
              <w:bottom w:val="single" w:sz="4" w:space="0" w:color="auto"/>
              <w:right w:val="single" w:sz="4" w:space="0" w:color="auto"/>
            </w:tcBorders>
            <w:vAlign w:val="center"/>
          </w:tcPr>
          <w:p w:rsidR="00C618E8" w:rsidRPr="009049E7" w:rsidRDefault="00C618E8" w:rsidP="00F256D1">
            <w:pPr>
              <w:jc w:val="right"/>
              <w:rPr>
                <w:b/>
                <w:sz w:val="22"/>
                <w:szCs w:val="22"/>
              </w:rPr>
            </w:pPr>
            <w:r>
              <w:rPr>
                <w:b/>
                <w:sz w:val="22"/>
                <w:szCs w:val="22"/>
              </w:rPr>
              <w:t>9.250</w:t>
            </w:r>
          </w:p>
        </w:tc>
        <w:tc>
          <w:tcPr>
            <w:tcW w:w="1559" w:type="dxa"/>
            <w:tcBorders>
              <w:top w:val="single" w:sz="4" w:space="0" w:color="auto"/>
              <w:left w:val="single" w:sz="4" w:space="0" w:color="auto"/>
              <w:bottom w:val="single" w:sz="4" w:space="0" w:color="auto"/>
              <w:right w:val="single" w:sz="4" w:space="0" w:color="auto"/>
            </w:tcBorders>
            <w:vAlign w:val="center"/>
          </w:tcPr>
          <w:p w:rsidR="00C618E8" w:rsidRPr="009049E7" w:rsidRDefault="00C618E8" w:rsidP="00F256D1">
            <w:pPr>
              <w:jc w:val="right"/>
              <w:rPr>
                <w:b/>
                <w:sz w:val="22"/>
                <w:szCs w:val="22"/>
              </w:rPr>
            </w:pPr>
            <w:r>
              <w:rPr>
                <w:b/>
                <w:sz w:val="22"/>
                <w:szCs w:val="22"/>
              </w:rPr>
              <w:t>19.395</w:t>
            </w:r>
          </w:p>
        </w:tc>
        <w:tc>
          <w:tcPr>
            <w:tcW w:w="1417" w:type="dxa"/>
            <w:tcBorders>
              <w:top w:val="single" w:sz="4" w:space="0" w:color="auto"/>
              <w:left w:val="single" w:sz="4" w:space="0" w:color="auto"/>
              <w:bottom w:val="single" w:sz="4" w:space="0" w:color="auto"/>
              <w:right w:val="single" w:sz="4" w:space="0" w:color="auto"/>
            </w:tcBorders>
            <w:vAlign w:val="center"/>
          </w:tcPr>
          <w:p w:rsidR="00C618E8" w:rsidRPr="009049E7" w:rsidRDefault="00C618E8" w:rsidP="00F256D1">
            <w:pPr>
              <w:jc w:val="right"/>
              <w:rPr>
                <w:b/>
                <w:sz w:val="22"/>
                <w:szCs w:val="22"/>
              </w:rPr>
            </w:pPr>
            <w:r>
              <w:rPr>
                <w:b/>
                <w:sz w:val="22"/>
                <w:szCs w:val="22"/>
              </w:rPr>
              <w:t>28.645</w:t>
            </w:r>
          </w:p>
        </w:tc>
      </w:tr>
    </w:tbl>
    <w:p w:rsidR="00C618E8" w:rsidRDefault="00C618E8" w:rsidP="00C618E8">
      <w:pPr>
        <w:pStyle w:val="Retraitcorpsdetexte3"/>
        <w:ind w:left="360"/>
        <w:jc w:val="both"/>
        <w:rPr>
          <w:b/>
          <w:bCs/>
          <w:sz w:val="22"/>
          <w:szCs w:val="22"/>
        </w:rPr>
      </w:pPr>
    </w:p>
    <w:p w:rsidR="00C618E8" w:rsidRDefault="00C618E8" w:rsidP="000C196F">
      <w:pPr>
        <w:pStyle w:val="Retraitcorpsdetexte3"/>
        <w:numPr>
          <w:ilvl w:val="0"/>
          <w:numId w:val="6"/>
        </w:numPr>
        <w:spacing w:after="0"/>
        <w:ind w:left="360"/>
        <w:jc w:val="both"/>
        <w:rPr>
          <w:b/>
          <w:bCs/>
          <w:sz w:val="22"/>
          <w:szCs w:val="22"/>
        </w:rPr>
      </w:pPr>
      <w:r w:rsidRPr="009049E7">
        <w:rPr>
          <w:sz w:val="22"/>
          <w:szCs w:val="22"/>
        </w:rPr>
        <w:t>Sollicite une subvention auprès du Conseil Départemental d’Eure et Loir au titre du FDI 20</w:t>
      </w:r>
      <w:r>
        <w:rPr>
          <w:sz w:val="22"/>
          <w:szCs w:val="22"/>
        </w:rPr>
        <w:t>22</w:t>
      </w:r>
      <w:r w:rsidRPr="009049E7">
        <w:rPr>
          <w:sz w:val="22"/>
          <w:szCs w:val="22"/>
        </w:rPr>
        <w:t xml:space="preserve"> pour un montant de</w:t>
      </w:r>
      <w:r>
        <w:rPr>
          <w:sz w:val="22"/>
          <w:szCs w:val="22"/>
        </w:rPr>
        <w:t xml:space="preserve"> 19.395</w:t>
      </w:r>
      <w:r w:rsidRPr="009049E7">
        <w:rPr>
          <w:sz w:val="22"/>
          <w:szCs w:val="22"/>
        </w:rPr>
        <w:t xml:space="preserve"> € ; correspondant à </w:t>
      </w:r>
      <w:r>
        <w:rPr>
          <w:sz w:val="22"/>
          <w:szCs w:val="22"/>
        </w:rPr>
        <w:t>3</w:t>
      </w:r>
      <w:r w:rsidRPr="009049E7">
        <w:rPr>
          <w:sz w:val="22"/>
          <w:szCs w:val="22"/>
        </w:rPr>
        <w:t xml:space="preserve">0% </w:t>
      </w:r>
      <w:r>
        <w:rPr>
          <w:sz w:val="22"/>
          <w:szCs w:val="22"/>
        </w:rPr>
        <w:t xml:space="preserve"> pour la terrasse et 50% pour la réfection de la rue Boivin </w:t>
      </w:r>
      <w:r w:rsidRPr="009049E7">
        <w:rPr>
          <w:sz w:val="22"/>
          <w:szCs w:val="22"/>
        </w:rPr>
        <w:t xml:space="preserve">du montant total </w:t>
      </w:r>
      <w:r>
        <w:rPr>
          <w:sz w:val="22"/>
          <w:szCs w:val="22"/>
        </w:rPr>
        <w:t xml:space="preserve">de 57.290 </w:t>
      </w:r>
      <w:r w:rsidRPr="009049E7">
        <w:rPr>
          <w:sz w:val="22"/>
          <w:szCs w:val="22"/>
        </w:rPr>
        <w:t>HT d</w:t>
      </w:r>
      <w:r>
        <w:rPr>
          <w:sz w:val="22"/>
          <w:szCs w:val="22"/>
        </w:rPr>
        <w:t>es</w:t>
      </w:r>
      <w:r w:rsidRPr="009049E7">
        <w:rPr>
          <w:sz w:val="22"/>
          <w:szCs w:val="22"/>
        </w:rPr>
        <w:t xml:space="preserve"> projet</w:t>
      </w:r>
      <w:r>
        <w:rPr>
          <w:sz w:val="22"/>
          <w:szCs w:val="22"/>
        </w:rPr>
        <w:t>s</w:t>
      </w:r>
      <w:r w:rsidRPr="009049E7">
        <w:rPr>
          <w:sz w:val="22"/>
          <w:szCs w:val="22"/>
        </w:rPr>
        <w:t>.</w:t>
      </w:r>
    </w:p>
    <w:p w:rsidR="00C618E8" w:rsidRDefault="00C618E8" w:rsidP="005C0436">
      <w:pPr>
        <w:pStyle w:val="Retraitcorpsdetexte3"/>
        <w:spacing w:after="0"/>
        <w:ind w:left="360"/>
        <w:jc w:val="both"/>
        <w:rPr>
          <w:b/>
          <w:bCs/>
          <w:sz w:val="22"/>
          <w:szCs w:val="22"/>
        </w:rPr>
      </w:pPr>
      <w:r w:rsidRPr="00CB6CF2">
        <w:rPr>
          <w:sz w:val="22"/>
          <w:szCs w:val="22"/>
        </w:rPr>
        <w:t xml:space="preserve">Monsieur le Maire </w:t>
      </w:r>
      <w:r w:rsidR="005C0436">
        <w:rPr>
          <w:sz w:val="22"/>
          <w:szCs w:val="22"/>
        </w:rPr>
        <w:t>indique</w:t>
      </w:r>
      <w:r w:rsidRPr="00CB6CF2">
        <w:rPr>
          <w:sz w:val="22"/>
          <w:szCs w:val="22"/>
        </w:rPr>
        <w:t xml:space="preserve"> que ces projets seront inscrits au</w:t>
      </w:r>
      <w:r>
        <w:rPr>
          <w:sz w:val="22"/>
          <w:szCs w:val="22"/>
        </w:rPr>
        <w:t>x</w:t>
      </w:r>
      <w:r w:rsidRPr="00CB6CF2">
        <w:rPr>
          <w:sz w:val="22"/>
          <w:szCs w:val="22"/>
        </w:rPr>
        <w:t xml:space="preserve"> budget</w:t>
      </w:r>
      <w:r>
        <w:rPr>
          <w:sz w:val="22"/>
          <w:szCs w:val="22"/>
        </w:rPr>
        <w:t>s</w:t>
      </w:r>
      <w:r w:rsidRPr="00CB6CF2">
        <w:rPr>
          <w:sz w:val="22"/>
          <w:szCs w:val="22"/>
        </w:rPr>
        <w:t xml:space="preserve"> investissement</w:t>
      </w:r>
      <w:r w:rsidR="005C0436">
        <w:rPr>
          <w:sz w:val="22"/>
          <w:szCs w:val="22"/>
        </w:rPr>
        <w:t xml:space="preserve">s de la commune et </w:t>
      </w:r>
      <w:r w:rsidRPr="00CB6CF2">
        <w:rPr>
          <w:sz w:val="22"/>
          <w:szCs w:val="22"/>
        </w:rPr>
        <w:t xml:space="preserve">du Commerce 2022 </w:t>
      </w:r>
    </w:p>
    <w:p w:rsidR="00C618E8" w:rsidRPr="00CB6CF2" w:rsidRDefault="00C618E8" w:rsidP="000C196F">
      <w:pPr>
        <w:pStyle w:val="Retraitcorpsdetexte3"/>
        <w:numPr>
          <w:ilvl w:val="0"/>
          <w:numId w:val="6"/>
        </w:numPr>
        <w:spacing w:after="0"/>
        <w:ind w:left="360"/>
        <w:jc w:val="both"/>
        <w:rPr>
          <w:b/>
          <w:bCs/>
          <w:sz w:val="22"/>
          <w:szCs w:val="22"/>
        </w:rPr>
      </w:pPr>
      <w:r w:rsidRPr="00CB6CF2">
        <w:rPr>
          <w:sz w:val="22"/>
          <w:szCs w:val="22"/>
        </w:rPr>
        <w:t xml:space="preserve">Charge Monsieur le Maire </w:t>
      </w:r>
      <w:r w:rsidR="005C0436">
        <w:rPr>
          <w:sz w:val="22"/>
          <w:szCs w:val="22"/>
        </w:rPr>
        <w:t>de</w:t>
      </w:r>
      <w:r>
        <w:rPr>
          <w:sz w:val="22"/>
          <w:szCs w:val="22"/>
        </w:rPr>
        <w:t xml:space="preserve"> signer </w:t>
      </w:r>
      <w:r w:rsidRPr="00CB6CF2">
        <w:rPr>
          <w:sz w:val="22"/>
          <w:szCs w:val="22"/>
        </w:rPr>
        <w:t xml:space="preserve">toutes les </w:t>
      </w:r>
      <w:r>
        <w:rPr>
          <w:sz w:val="22"/>
          <w:szCs w:val="22"/>
        </w:rPr>
        <w:t xml:space="preserve">pièces </w:t>
      </w:r>
      <w:r w:rsidRPr="00CB6CF2">
        <w:rPr>
          <w:sz w:val="22"/>
          <w:szCs w:val="22"/>
        </w:rPr>
        <w:t>afférentes à ce dossier.</w:t>
      </w:r>
    </w:p>
    <w:p w:rsidR="00C618E8" w:rsidRDefault="00C618E8" w:rsidP="00D92E9B">
      <w:pPr>
        <w:ind w:left="170"/>
        <w:jc w:val="both"/>
        <w:rPr>
          <w:sz w:val="22"/>
          <w:szCs w:val="22"/>
        </w:rPr>
      </w:pPr>
    </w:p>
    <w:p w:rsidR="0068665E" w:rsidRPr="00C53159" w:rsidRDefault="009338C7" w:rsidP="000C196F">
      <w:pPr>
        <w:pStyle w:val="Corpsdetexte"/>
        <w:numPr>
          <w:ilvl w:val="0"/>
          <w:numId w:val="2"/>
        </w:numPr>
        <w:rPr>
          <w:bCs w:val="0"/>
          <w:sz w:val="22"/>
          <w:szCs w:val="22"/>
          <w:u w:val="single"/>
        </w:rPr>
      </w:pPr>
      <w:r>
        <w:rPr>
          <w:bCs w:val="0"/>
          <w:sz w:val="22"/>
          <w:szCs w:val="22"/>
          <w:u w:val="single"/>
        </w:rPr>
        <w:t>TRAVAUX COMMERCE</w:t>
      </w:r>
    </w:p>
    <w:p w:rsidR="00C618E8" w:rsidRDefault="00C618E8" w:rsidP="009338C7">
      <w:pPr>
        <w:pStyle w:val="Corpsdetexte"/>
        <w:tabs>
          <w:tab w:val="left" w:pos="1290"/>
        </w:tabs>
        <w:ind w:left="720"/>
        <w:rPr>
          <w:b w:val="0"/>
          <w:bCs w:val="0"/>
          <w:sz w:val="22"/>
          <w:szCs w:val="22"/>
        </w:rPr>
      </w:pPr>
      <w:r>
        <w:rPr>
          <w:b w:val="0"/>
          <w:bCs w:val="0"/>
          <w:sz w:val="22"/>
          <w:szCs w:val="22"/>
        </w:rPr>
        <w:t>Délibération n° 2022-0</w:t>
      </w:r>
      <w:r w:rsidR="009338C7">
        <w:rPr>
          <w:b w:val="0"/>
          <w:bCs w:val="0"/>
          <w:sz w:val="22"/>
          <w:szCs w:val="22"/>
        </w:rPr>
        <w:t>4</w:t>
      </w:r>
    </w:p>
    <w:p w:rsidR="00D92E9B" w:rsidRDefault="00D92E9B" w:rsidP="00D92E9B">
      <w:pPr>
        <w:ind w:left="850"/>
        <w:jc w:val="both"/>
        <w:rPr>
          <w:rFonts w:ascii="Arial" w:hAnsi="Arial" w:cs="Arial"/>
          <w:bCs/>
          <w:sz w:val="20"/>
          <w:szCs w:val="20"/>
        </w:rPr>
      </w:pPr>
    </w:p>
    <w:p w:rsidR="004518D5" w:rsidRPr="004518D5" w:rsidRDefault="004518D5" w:rsidP="00322A5F">
      <w:pPr>
        <w:jc w:val="both"/>
        <w:rPr>
          <w:bCs/>
          <w:sz w:val="22"/>
          <w:szCs w:val="22"/>
        </w:rPr>
      </w:pPr>
      <w:r w:rsidRPr="004518D5">
        <w:rPr>
          <w:bCs/>
          <w:sz w:val="22"/>
          <w:szCs w:val="22"/>
        </w:rPr>
        <w:t xml:space="preserve">Monsieur le Maire </w:t>
      </w:r>
      <w:r w:rsidR="005C0436">
        <w:rPr>
          <w:bCs/>
          <w:sz w:val="22"/>
          <w:szCs w:val="22"/>
        </w:rPr>
        <w:t>explique</w:t>
      </w:r>
      <w:r w:rsidRPr="004518D5">
        <w:rPr>
          <w:bCs/>
          <w:sz w:val="22"/>
          <w:szCs w:val="22"/>
        </w:rPr>
        <w:t xml:space="preserve"> au Conseil municipal qu</w:t>
      </w:r>
      <w:r w:rsidR="005C0436">
        <w:rPr>
          <w:bCs/>
          <w:sz w:val="22"/>
          <w:szCs w:val="22"/>
        </w:rPr>
        <w:t>’une cheminée du commerce situé</w:t>
      </w:r>
      <w:r w:rsidRPr="004518D5">
        <w:rPr>
          <w:bCs/>
          <w:sz w:val="22"/>
          <w:szCs w:val="22"/>
        </w:rPr>
        <w:t xml:space="preserve"> au 1 rue de Maintenon à Yermenonville menace de tomber. Celle-ci ne servant plus, il convient de la démonter.</w:t>
      </w:r>
    </w:p>
    <w:p w:rsidR="004518D5" w:rsidRPr="004518D5" w:rsidRDefault="004518D5" w:rsidP="00322A5F">
      <w:pPr>
        <w:jc w:val="both"/>
        <w:rPr>
          <w:bCs/>
          <w:sz w:val="22"/>
          <w:szCs w:val="22"/>
        </w:rPr>
      </w:pPr>
      <w:r w:rsidRPr="004518D5">
        <w:rPr>
          <w:bCs/>
          <w:sz w:val="22"/>
          <w:szCs w:val="22"/>
        </w:rPr>
        <w:t xml:space="preserve">Différents devis ont été demandés. </w:t>
      </w:r>
      <w:r w:rsidR="006771B3">
        <w:rPr>
          <w:bCs/>
          <w:sz w:val="22"/>
          <w:szCs w:val="22"/>
        </w:rPr>
        <w:t>L</w:t>
      </w:r>
      <w:r w:rsidRPr="004518D5">
        <w:rPr>
          <w:bCs/>
          <w:sz w:val="22"/>
          <w:szCs w:val="22"/>
        </w:rPr>
        <w:t>a société AMARAL</w:t>
      </w:r>
      <w:r w:rsidR="006771B3">
        <w:rPr>
          <w:bCs/>
          <w:sz w:val="22"/>
          <w:szCs w:val="22"/>
        </w:rPr>
        <w:t xml:space="preserve"> à Auneau </w:t>
      </w:r>
      <w:proofErr w:type="spellStart"/>
      <w:r w:rsidR="006771B3">
        <w:rPr>
          <w:bCs/>
          <w:sz w:val="22"/>
          <w:szCs w:val="22"/>
        </w:rPr>
        <w:t>Bleury</w:t>
      </w:r>
      <w:proofErr w:type="spellEnd"/>
      <w:r w:rsidR="006771B3">
        <w:rPr>
          <w:bCs/>
          <w:sz w:val="22"/>
          <w:szCs w:val="22"/>
        </w:rPr>
        <w:t xml:space="preserve"> Saint Symphorien a été retenu</w:t>
      </w:r>
      <w:r w:rsidR="003547A1">
        <w:rPr>
          <w:bCs/>
          <w:sz w:val="22"/>
          <w:szCs w:val="22"/>
        </w:rPr>
        <w:t>e</w:t>
      </w:r>
      <w:r w:rsidR="006771B3">
        <w:rPr>
          <w:bCs/>
          <w:sz w:val="22"/>
          <w:szCs w:val="22"/>
        </w:rPr>
        <w:t xml:space="preserve"> </w:t>
      </w:r>
      <w:r w:rsidRPr="004518D5">
        <w:rPr>
          <w:bCs/>
          <w:sz w:val="22"/>
          <w:szCs w:val="22"/>
        </w:rPr>
        <w:t>pour un montant de 1.093 € HT, soit 1.202.30 € TTC</w:t>
      </w:r>
    </w:p>
    <w:p w:rsidR="004518D5" w:rsidRPr="004518D5" w:rsidRDefault="004518D5" w:rsidP="00322A5F">
      <w:pPr>
        <w:jc w:val="both"/>
        <w:rPr>
          <w:sz w:val="22"/>
          <w:szCs w:val="22"/>
        </w:rPr>
      </w:pPr>
      <w:r w:rsidRPr="004518D5">
        <w:rPr>
          <w:sz w:val="22"/>
          <w:szCs w:val="22"/>
        </w:rPr>
        <w:t>Le Conseil municipal, à l’unanimité</w:t>
      </w:r>
      <w:r w:rsidR="003547A1">
        <w:rPr>
          <w:sz w:val="22"/>
          <w:szCs w:val="22"/>
        </w:rPr>
        <w:t>, décide</w:t>
      </w:r>
      <w:r w:rsidRPr="004518D5">
        <w:rPr>
          <w:sz w:val="22"/>
          <w:szCs w:val="22"/>
        </w:rPr>
        <w:t xml:space="preserve"> : </w:t>
      </w:r>
    </w:p>
    <w:p w:rsidR="004518D5" w:rsidRPr="004518D5" w:rsidRDefault="004518D5" w:rsidP="000C196F">
      <w:pPr>
        <w:pStyle w:val="Paragraphedeliste"/>
        <w:numPr>
          <w:ilvl w:val="0"/>
          <w:numId w:val="8"/>
        </w:numPr>
        <w:spacing w:after="0" w:line="240" w:lineRule="auto"/>
        <w:ind w:left="360"/>
        <w:jc w:val="both"/>
        <w:rPr>
          <w:rFonts w:ascii="Times New Roman" w:hAnsi="Times New Roman"/>
          <w:bCs/>
        </w:rPr>
      </w:pPr>
      <w:r w:rsidRPr="004518D5">
        <w:rPr>
          <w:rFonts w:ascii="Times New Roman" w:hAnsi="Times New Roman"/>
          <w:bCs/>
        </w:rPr>
        <w:t>de retenir l’offre de la société AMARAL pour un montant de 1.093 € HT, soit 1.202.30 € TTC</w:t>
      </w:r>
    </w:p>
    <w:p w:rsidR="004518D5" w:rsidRPr="004518D5" w:rsidRDefault="004518D5" w:rsidP="000C196F">
      <w:pPr>
        <w:pStyle w:val="Paragraphedeliste"/>
        <w:numPr>
          <w:ilvl w:val="0"/>
          <w:numId w:val="8"/>
        </w:numPr>
        <w:spacing w:after="0" w:line="240" w:lineRule="auto"/>
        <w:ind w:left="360"/>
        <w:jc w:val="both"/>
        <w:rPr>
          <w:rFonts w:ascii="Times New Roman" w:hAnsi="Times New Roman"/>
          <w:bCs/>
        </w:rPr>
      </w:pPr>
      <w:r w:rsidRPr="004518D5">
        <w:rPr>
          <w:rFonts w:ascii="Times New Roman" w:hAnsi="Times New Roman"/>
        </w:rPr>
        <w:t xml:space="preserve">donne tous pouvoirs à Monsieur le Maire </w:t>
      </w:r>
      <w:r w:rsidR="003547A1">
        <w:rPr>
          <w:rFonts w:ascii="Times New Roman" w:hAnsi="Times New Roman"/>
        </w:rPr>
        <w:t>pour</w:t>
      </w:r>
      <w:r w:rsidRPr="004518D5">
        <w:rPr>
          <w:rFonts w:ascii="Times New Roman" w:hAnsi="Times New Roman"/>
          <w:bCs/>
        </w:rPr>
        <w:t xml:space="preserve"> signer toutes les pièces se rapportant </w:t>
      </w:r>
      <w:r w:rsidRPr="004518D5">
        <w:rPr>
          <w:rFonts w:ascii="Times New Roman" w:hAnsi="Times New Roman"/>
        </w:rPr>
        <w:t>à ce dossier.</w:t>
      </w:r>
    </w:p>
    <w:p w:rsidR="004518D5" w:rsidRPr="004518D5" w:rsidRDefault="004518D5" w:rsidP="000C196F">
      <w:pPr>
        <w:pStyle w:val="Paragraphedeliste"/>
        <w:numPr>
          <w:ilvl w:val="0"/>
          <w:numId w:val="8"/>
        </w:numPr>
        <w:spacing w:after="0" w:line="240" w:lineRule="auto"/>
        <w:ind w:left="360"/>
        <w:jc w:val="both"/>
        <w:rPr>
          <w:rFonts w:ascii="Times New Roman" w:hAnsi="Times New Roman"/>
          <w:bCs/>
        </w:rPr>
      </w:pPr>
      <w:r w:rsidRPr="004518D5">
        <w:rPr>
          <w:rFonts w:ascii="Times New Roman" w:hAnsi="Times New Roman"/>
        </w:rPr>
        <w:t>Cette somme sera inscrite au budget</w:t>
      </w:r>
      <w:r w:rsidR="003547A1">
        <w:rPr>
          <w:rFonts w:ascii="Times New Roman" w:hAnsi="Times New Roman"/>
        </w:rPr>
        <w:t xml:space="preserve"> Commerce</w:t>
      </w:r>
      <w:r w:rsidRPr="004518D5">
        <w:rPr>
          <w:rFonts w:ascii="Times New Roman" w:hAnsi="Times New Roman"/>
        </w:rPr>
        <w:t xml:space="preserve"> 2022</w:t>
      </w:r>
    </w:p>
    <w:p w:rsidR="00B73300" w:rsidRDefault="00B73300">
      <w:pPr>
        <w:rPr>
          <w:bCs/>
          <w:sz w:val="22"/>
          <w:szCs w:val="22"/>
        </w:rPr>
      </w:pPr>
      <w:r>
        <w:rPr>
          <w:bCs/>
          <w:sz w:val="22"/>
          <w:szCs w:val="22"/>
        </w:rPr>
        <w:br w:type="page"/>
      </w:r>
    </w:p>
    <w:p w:rsidR="00D92E9B" w:rsidRDefault="00D92E9B" w:rsidP="00322A5F">
      <w:pPr>
        <w:pStyle w:val="Retraitcorpsdetexte3"/>
        <w:spacing w:after="0"/>
        <w:ind w:left="0"/>
        <w:jc w:val="both"/>
        <w:rPr>
          <w:bCs/>
          <w:sz w:val="22"/>
          <w:szCs w:val="22"/>
        </w:rPr>
      </w:pPr>
    </w:p>
    <w:p w:rsidR="00145DF0" w:rsidRDefault="00145DF0" w:rsidP="000C196F">
      <w:pPr>
        <w:pStyle w:val="Corpsdetexte"/>
        <w:numPr>
          <w:ilvl w:val="0"/>
          <w:numId w:val="2"/>
        </w:numPr>
        <w:rPr>
          <w:bCs w:val="0"/>
          <w:sz w:val="22"/>
          <w:szCs w:val="22"/>
          <w:u w:val="single"/>
        </w:rPr>
      </w:pPr>
      <w:r>
        <w:rPr>
          <w:bCs w:val="0"/>
          <w:sz w:val="22"/>
          <w:szCs w:val="22"/>
          <w:u w:val="single"/>
        </w:rPr>
        <w:t>ACHAT DE CAPTEURS CO2 POUR L’ECOLE HELENE BOUCHER</w:t>
      </w:r>
    </w:p>
    <w:p w:rsidR="00145DF0" w:rsidRDefault="00145DF0" w:rsidP="00145DF0">
      <w:pPr>
        <w:pStyle w:val="Corpsdetexte"/>
        <w:ind w:left="568"/>
        <w:rPr>
          <w:bCs w:val="0"/>
          <w:sz w:val="22"/>
          <w:szCs w:val="22"/>
          <w:u w:val="single"/>
        </w:rPr>
      </w:pPr>
    </w:p>
    <w:p w:rsidR="00145DF0" w:rsidRDefault="00145DF0" w:rsidP="00B45B94">
      <w:pPr>
        <w:jc w:val="both"/>
        <w:rPr>
          <w:bCs/>
          <w:sz w:val="22"/>
          <w:szCs w:val="22"/>
        </w:rPr>
      </w:pPr>
      <w:r>
        <w:rPr>
          <w:bCs/>
          <w:sz w:val="22"/>
          <w:szCs w:val="22"/>
        </w:rPr>
        <w:t>Monsieur le Maire indique qu’il fau</w:t>
      </w:r>
      <w:r w:rsidR="004C3949">
        <w:rPr>
          <w:bCs/>
          <w:sz w:val="22"/>
          <w:szCs w:val="22"/>
        </w:rPr>
        <w:t>drait</w:t>
      </w:r>
      <w:r>
        <w:rPr>
          <w:bCs/>
          <w:sz w:val="22"/>
          <w:szCs w:val="22"/>
        </w:rPr>
        <w:t xml:space="preserve"> équiper l’école Hélène Boucher de capteurs de CO2 en sachant qu’une aide financière exceptionnelle de l’Etat viendra diminuer cet achat.</w:t>
      </w:r>
    </w:p>
    <w:p w:rsidR="003A3AA1" w:rsidRDefault="003A3AA1" w:rsidP="00B45B94">
      <w:pPr>
        <w:jc w:val="both"/>
        <w:rPr>
          <w:bCs/>
          <w:sz w:val="22"/>
          <w:szCs w:val="22"/>
        </w:rPr>
      </w:pPr>
    </w:p>
    <w:p w:rsidR="00145DF0" w:rsidRDefault="00145DF0" w:rsidP="00B45B94">
      <w:pPr>
        <w:jc w:val="both"/>
        <w:rPr>
          <w:bCs/>
          <w:sz w:val="22"/>
          <w:szCs w:val="22"/>
        </w:rPr>
      </w:pPr>
      <w:r>
        <w:rPr>
          <w:bCs/>
          <w:sz w:val="22"/>
          <w:szCs w:val="22"/>
        </w:rPr>
        <w:t xml:space="preserve">Monsieur Yves VEILLOT, adjoint au Maire s’étant occupé du dossier a retenu </w:t>
      </w:r>
      <w:r w:rsidR="00FD388B">
        <w:rPr>
          <w:bCs/>
          <w:sz w:val="22"/>
          <w:szCs w:val="22"/>
        </w:rPr>
        <w:t>3 modèles</w:t>
      </w:r>
      <w:r>
        <w:rPr>
          <w:bCs/>
          <w:sz w:val="22"/>
          <w:szCs w:val="22"/>
        </w:rPr>
        <w:t> </w:t>
      </w:r>
      <w:r w:rsidR="00FD388B">
        <w:rPr>
          <w:bCs/>
          <w:sz w:val="22"/>
          <w:szCs w:val="22"/>
        </w:rPr>
        <w:t xml:space="preserve">homologués </w:t>
      </w:r>
      <w:r>
        <w:rPr>
          <w:bCs/>
          <w:sz w:val="22"/>
          <w:szCs w:val="22"/>
        </w:rPr>
        <w:t xml:space="preserve">: </w:t>
      </w:r>
    </w:p>
    <w:p w:rsidR="00B91038" w:rsidRDefault="00B91038" w:rsidP="00B45B94">
      <w:pPr>
        <w:jc w:val="both"/>
        <w:rPr>
          <w:bCs/>
          <w:sz w:val="22"/>
          <w:szCs w:val="22"/>
        </w:rPr>
      </w:pPr>
    </w:p>
    <w:tbl>
      <w:tblPr>
        <w:tblStyle w:val="Grilledutableau"/>
        <w:tblW w:w="10287" w:type="dxa"/>
        <w:tblLook w:val="04A0" w:firstRow="1" w:lastRow="0" w:firstColumn="1" w:lastColumn="0" w:noHBand="0" w:noVBand="1"/>
      </w:tblPr>
      <w:tblGrid>
        <w:gridCol w:w="2085"/>
        <w:gridCol w:w="2066"/>
        <w:gridCol w:w="2067"/>
        <w:gridCol w:w="4069"/>
      </w:tblGrid>
      <w:tr w:rsidR="00B91038" w:rsidTr="00B45B94">
        <w:tc>
          <w:tcPr>
            <w:tcW w:w="2085" w:type="dxa"/>
          </w:tcPr>
          <w:p w:rsidR="00B91038" w:rsidRDefault="00FD388B" w:rsidP="00B91038">
            <w:pPr>
              <w:jc w:val="center"/>
              <w:rPr>
                <w:bCs/>
                <w:sz w:val="22"/>
                <w:szCs w:val="22"/>
              </w:rPr>
            </w:pPr>
            <w:r>
              <w:rPr>
                <w:bCs/>
                <w:sz w:val="22"/>
                <w:szCs w:val="22"/>
              </w:rPr>
              <w:t>Modèles</w:t>
            </w:r>
          </w:p>
        </w:tc>
        <w:tc>
          <w:tcPr>
            <w:tcW w:w="2066" w:type="dxa"/>
          </w:tcPr>
          <w:p w:rsidR="00B91038" w:rsidRDefault="00B91038" w:rsidP="00B91038">
            <w:pPr>
              <w:jc w:val="center"/>
              <w:rPr>
                <w:bCs/>
                <w:sz w:val="22"/>
                <w:szCs w:val="22"/>
              </w:rPr>
            </w:pPr>
            <w:r>
              <w:rPr>
                <w:bCs/>
                <w:sz w:val="22"/>
                <w:szCs w:val="22"/>
              </w:rPr>
              <w:t>Nombre de capteurs</w:t>
            </w:r>
          </w:p>
        </w:tc>
        <w:tc>
          <w:tcPr>
            <w:tcW w:w="2067" w:type="dxa"/>
          </w:tcPr>
          <w:p w:rsidR="00B91038" w:rsidRDefault="00B91038" w:rsidP="00B91038">
            <w:pPr>
              <w:jc w:val="center"/>
              <w:rPr>
                <w:bCs/>
                <w:sz w:val="22"/>
                <w:szCs w:val="22"/>
              </w:rPr>
            </w:pPr>
            <w:r>
              <w:rPr>
                <w:bCs/>
                <w:sz w:val="22"/>
                <w:szCs w:val="22"/>
              </w:rPr>
              <w:t>Montant € TTC</w:t>
            </w:r>
          </w:p>
        </w:tc>
        <w:tc>
          <w:tcPr>
            <w:tcW w:w="4069" w:type="dxa"/>
          </w:tcPr>
          <w:p w:rsidR="00B91038" w:rsidRDefault="00B91038" w:rsidP="00B91038">
            <w:pPr>
              <w:jc w:val="center"/>
              <w:rPr>
                <w:bCs/>
                <w:sz w:val="22"/>
                <w:szCs w:val="22"/>
              </w:rPr>
            </w:pPr>
            <w:r>
              <w:rPr>
                <w:bCs/>
                <w:sz w:val="22"/>
                <w:szCs w:val="22"/>
              </w:rPr>
              <w:t>observations</w:t>
            </w:r>
          </w:p>
        </w:tc>
      </w:tr>
      <w:tr w:rsidR="00B91038" w:rsidTr="00B45B94">
        <w:tc>
          <w:tcPr>
            <w:tcW w:w="2085" w:type="dxa"/>
          </w:tcPr>
          <w:p w:rsidR="00B91038" w:rsidRDefault="00DA6789" w:rsidP="00F430D7">
            <w:pPr>
              <w:jc w:val="center"/>
              <w:rPr>
                <w:bCs/>
                <w:sz w:val="22"/>
                <w:szCs w:val="22"/>
              </w:rPr>
            </w:pPr>
            <w:r>
              <w:rPr>
                <w:bCs/>
                <w:sz w:val="22"/>
                <w:szCs w:val="22"/>
              </w:rPr>
              <w:t>DATALOGER</w:t>
            </w:r>
          </w:p>
        </w:tc>
        <w:tc>
          <w:tcPr>
            <w:tcW w:w="2066" w:type="dxa"/>
          </w:tcPr>
          <w:p w:rsidR="00B91038" w:rsidRDefault="00B91038" w:rsidP="00F430D7">
            <w:pPr>
              <w:jc w:val="center"/>
              <w:rPr>
                <w:bCs/>
                <w:sz w:val="22"/>
                <w:szCs w:val="22"/>
              </w:rPr>
            </w:pPr>
            <w:bookmarkStart w:id="0" w:name="_GoBack"/>
            <w:bookmarkEnd w:id="0"/>
            <w:r>
              <w:rPr>
                <w:bCs/>
                <w:sz w:val="22"/>
                <w:szCs w:val="22"/>
              </w:rPr>
              <w:t>6</w:t>
            </w:r>
          </w:p>
        </w:tc>
        <w:tc>
          <w:tcPr>
            <w:tcW w:w="2067" w:type="dxa"/>
          </w:tcPr>
          <w:p w:rsidR="00B91038" w:rsidRDefault="00B91038" w:rsidP="00DA6789">
            <w:pPr>
              <w:jc w:val="center"/>
              <w:rPr>
                <w:bCs/>
                <w:sz w:val="22"/>
                <w:szCs w:val="22"/>
              </w:rPr>
            </w:pPr>
            <w:r>
              <w:rPr>
                <w:bCs/>
                <w:sz w:val="22"/>
                <w:szCs w:val="22"/>
              </w:rPr>
              <w:t>2.</w:t>
            </w:r>
            <w:r w:rsidR="00DA6789">
              <w:rPr>
                <w:bCs/>
                <w:sz w:val="22"/>
                <w:szCs w:val="22"/>
              </w:rPr>
              <w:t>5</w:t>
            </w:r>
            <w:r>
              <w:rPr>
                <w:bCs/>
                <w:sz w:val="22"/>
                <w:szCs w:val="22"/>
              </w:rPr>
              <w:t>38,00</w:t>
            </w:r>
          </w:p>
        </w:tc>
        <w:tc>
          <w:tcPr>
            <w:tcW w:w="4069" w:type="dxa"/>
          </w:tcPr>
          <w:p w:rsidR="00B91038" w:rsidRDefault="00B91038" w:rsidP="00DA6789">
            <w:pPr>
              <w:rPr>
                <w:bCs/>
                <w:sz w:val="22"/>
                <w:szCs w:val="22"/>
              </w:rPr>
            </w:pPr>
            <w:r>
              <w:rPr>
                <w:bCs/>
                <w:sz w:val="22"/>
                <w:szCs w:val="22"/>
              </w:rPr>
              <w:t xml:space="preserve">sauvegarde </w:t>
            </w:r>
            <w:r w:rsidR="00B45B94">
              <w:rPr>
                <w:bCs/>
                <w:sz w:val="22"/>
                <w:szCs w:val="22"/>
              </w:rPr>
              <w:t xml:space="preserve">les données mais nécessite de démonter les capteurs pour </w:t>
            </w:r>
            <w:r w:rsidR="00DA6789">
              <w:rPr>
                <w:bCs/>
                <w:sz w:val="22"/>
                <w:szCs w:val="22"/>
              </w:rPr>
              <w:t>collecter les données pour suivi sur logiciel fourni</w:t>
            </w:r>
            <w:r w:rsidR="00B45B94">
              <w:rPr>
                <w:bCs/>
                <w:sz w:val="22"/>
                <w:szCs w:val="22"/>
              </w:rPr>
              <w:t xml:space="preserve"> (main d’œuvre)</w:t>
            </w:r>
          </w:p>
        </w:tc>
      </w:tr>
      <w:tr w:rsidR="00B91038" w:rsidTr="00B45B94">
        <w:tc>
          <w:tcPr>
            <w:tcW w:w="2085" w:type="dxa"/>
          </w:tcPr>
          <w:p w:rsidR="00B91038" w:rsidRDefault="00DA6789" w:rsidP="00F430D7">
            <w:pPr>
              <w:jc w:val="center"/>
              <w:rPr>
                <w:bCs/>
                <w:sz w:val="22"/>
                <w:szCs w:val="22"/>
              </w:rPr>
            </w:pPr>
            <w:r>
              <w:rPr>
                <w:bCs/>
                <w:sz w:val="22"/>
                <w:szCs w:val="22"/>
              </w:rPr>
              <w:t>RADIO</w:t>
            </w:r>
          </w:p>
        </w:tc>
        <w:tc>
          <w:tcPr>
            <w:tcW w:w="2066" w:type="dxa"/>
          </w:tcPr>
          <w:p w:rsidR="00B91038" w:rsidRDefault="00B91038" w:rsidP="00F430D7">
            <w:pPr>
              <w:jc w:val="center"/>
              <w:rPr>
                <w:bCs/>
                <w:sz w:val="22"/>
                <w:szCs w:val="22"/>
              </w:rPr>
            </w:pPr>
            <w:r>
              <w:rPr>
                <w:bCs/>
                <w:sz w:val="22"/>
                <w:szCs w:val="22"/>
              </w:rPr>
              <w:t>6</w:t>
            </w:r>
          </w:p>
        </w:tc>
        <w:tc>
          <w:tcPr>
            <w:tcW w:w="2067" w:type="dxa"/>
          </w:tcPr>
          <w:p w:rsidR="00B91038" w:rsidRDefault="00B91038" w:rsidP="00F430D7">
            <w:pPr>
              <w:jc w:val="center"/>
              <w:rPr>
                <w:bCs/>
                <w:sz w:val="22"/>
                <w:szCs w:val="22"/>
              </w:rPr>
            </w:pPr>
            <w:r>
              <w:rPr>
                <w:bCs/>
                <w:sz w:val="22"/>
                <w:szCs w:val="22"/>
              </w:rPr>
              <w:t>2.020,80</w:t>
            </w:r>
          </w:p>
        </w:tc>
        <w:tc>
          <w:tcPr>
            <w:tcW w:w="4069" w:type="dxa"/>
          </w:tcPr>
          <w:p w:rsidR="00B91038" w:rsidRDefault="00FD388B" w:rsidP="00DA6789">
            <w:pPr>
              <w:rPr>
                <w:bCs/>
                <w:sz w:val="22"/>
                <w:szCs w:val="22"/>
              </w:rPr>
            </w:pPr>
            <w:r>
              <w:rPr>
                <w:bCs/>
                <w:sz w:val="22"/>
                <w:szCs w:val="22"/>
              </w:rPr>
              <w:t>Connecté via radio</w:t>
            </w:r>
            <w:r w:rsidR="00AD539A">
              <w:rPr>
                <w:bCs/>
                <w:sz w:val="22"/>
                <w:szCs w:val="22"/>
              </w:rPr>
              <w:t>,</w:t>
            </w:r>
            <w:r>
              <w:rPr>
                <w:bCs/>
                <w:sz w:val="22"/>
                <w:szCs w:val="22"/>
              </w:rPr>
              <w:t xml:space="preserve"> enregistre les données sur </w:t>
            </w:r>
            <w:r w:rsidR="00DA6789">
              <w:rPr>
                <w:bCs/>
                <w:sz w:val="22"/>
                <w:szCs w:val="22"/>
              </w:rPr>
              <w:t>logiciel avec émission d’alertes</w:t>
            </w:r>
            <w:r>
              <w:rPr>
                <w:bCs/>
                <w:sz w:val="22"/>
                <w:szCs w:val="22"/>
              </w:rPr>
              <w:t xml:space="preserve"> </w:t>
            </w:r>
            <w:r w:rsidR="00DA6789">
              <w:rPr>
                <w:bCs/>
                <w:sz w:val="22"/>
                <w:szCs w:val="22"/>
              </w:rPr>
              <w:t xml:space="preserve">sms/emails </w:t>
            </w:r>
            <w:r>
              <w:rPr>
                <w:bCs/>
                <w:sz w:val="22"/>
                <w:szCs w:val="22"/>
              </w:rPr>
              <w:t xml:space="preserve">(modèle </w:t>
            </w:r>
            <w:r w:rsidR="00DA6789">
              <w:rPr>
                <w:bCs/>
                <w:sz w:val="22"/>
                <w:szCs w:val="22"/>
              </w:rPr>
              <w:t>préconisé</w:t>
            </w:r>
            <w:r>
              <w:rPr>
                <w:bCs/>
                <w:sz w:val="22"/>
                <w:szCs w:val="22"/>
              </w:rPr>
              <w:t>)</w:t>
            </w:r>
          </w:p>
        </w:tc>
      </w:tr>
      <w:tr w:rsidR="00B91038" w:rsidTr="00B45B94">
        <w:tc>
          <w:tcPr>
            <w:tcW w:w="2085" w:type="dxa"/>
          </w:tcPr>
          <w:p w:rsidR="00B91038" w:rsidRDefault="00DA6789" w:rsidP="00F430D7">
            <w:pPr>
              <w:jc w:val="center"/>
              <w:rPr>
                <w:bCs/>
                <w:sz w:val="22"/>
                <w:szCs w:val="22"/>
              </w:rPr>
            </w:pPr>
            <w:r>
              <w:rPr>
                <w:bCs/>
                <w:sz w:val="22"/>
                <w:szCs w:val="22"/>
              </w:rPr>
              <w:t>SANS CONSERVATION</w:t>
            </w:r>
          </w:p>
        </w:tc>
        <w:tc>
          <w:tcPr>
            <w:tcW w:w="2066" w:type="dxa"/>
          </w:tcPr>
          <w:p w:rsidR="00B91038" w:rsidRDefault="00B91038" w:rsidP="00F430D7">
            <w:pPr>
              <w:jc w:val="center"/>
              <w:rPr>
                <w:bCs/>
                <w:sz w:val="22"/>
                <w:szCs w:val="22"/>
              </w:rPr>
            </w:pPr>
            <w:r>
              <w:rPr>
                <w:bCs/>
                <w:sz w:val="22"/>
                <w:szCs w:val="22"/>
              </w:rPr>
              <w:t>6</w:t>
            </w:r>
          </w:p>
        </w:tc>
        <w:tc>
          <w:tcPr>
            <w:tcW w:w="2067" w:type="dxa"/>
          </w:tcPr>
          <w:p w:rsidR="00B91038" w:rsidRDefault="00B91038" w:rsidP="00F430D7">
            <w:pPr>
              <w:jc w:val="center"/>
              <w:rPr>
                <w:bCs/>
                <w:sz w:val="22"/>
                <w:szCs w:val="22"/>
              </w:rPr>
            </w:pPr>
            <w:r>
              <w:rPr>
                <w:bCs/>
                <w:sz w:val="22"/>
                <w:szCs w:val="22"/>
              </w:rPr>
              <w:t>1.116,00</w:t>
            </w:r>
          </w:p>
        </w:tc>
        <w:tc>
          <w:tcPr>
            <w:tcW w:w="4069" w:type="dxa"/>
          </w:tcPr>
          <w:p w:rsidR="00B91038" w:rsidRDefault="00B91038" w:rsidP="00F430D7">
            <w:pPr>
              <w:rPr>
                <w:bCs/>
                <w:sz w:val="22"/>
                <w:szCs w:val="22"/>
              </w:rPr>
            </w:pPr>
            <w:r>
              <w:rPr>
                <w:bCs/>
                <w:sz w:val="22"/>
                <w:szCs w:val="22"/>
              </w:rPr>
              <w:t xml:space="preserve">Ne </w:t>
            </w:r>
            <w:r w:rsidR="00FD388B">
              <w:rPr>
                <w:bCs/>
                <w:sz w:val="22"/>
                <w:szCs w:val="22"/>
              </w:rPr>
              <w:t xml:space="preserve">stocke </w:t>
            </w:r>
            <w:r w:rsidR="00AD539A">
              <w:rPr>
                <w:bCs/>
                <w:sz w:val="22"/>
                <w:szCs w:val="22"/>
              </w:rPr>
              <w:t>pas les données et ne répond</w:t>
            </w:r>
            <w:r>
              <w:rPr>
                <w:bCs/>
                <w:sz w:val="22"/>
                <w:szCs w:val="22"/>
              </w:rPr>
              <w:t xml:space="preserve"> </w:t>
            </w:r>
            <w:r w:rsidR="00FD388B">
              <w:rPr>
                <w:bCs/>
                <w:sz w:val="22"/>
                <w:szCs w:val="22"/>
              </w:rPr>
              <w:t xml:space="preserve">donc </w:t>
            </w:r>
            <w:r>
              <w:rPr>
                <w:bCs/>
                <w:sz w:val="22"/>
                <w:szCs w:val="22"/>
              </w:rPr>
              <w:t>pas aux no</w:t>
            </w:r>
            <w:r w:rsidR="00FD388B">
              <w:rPr>
                <w:bCs/>
                <w:sz w:val="22"/>
                <w:szCs w:val="22"/>
              </w:rPr>
              <w:t>r</w:t>
            </w:r>
            <w:r>
              <w:rPr>
                <w:bCs/>
                <w:sz w:val="22"/>
                <w:szCs w:val="22"/>
              </w:rPr>
              <w:t>mes demandées</w:t>
            </w:r>
            <w:r w:rsidR="00FD388B">
              <w:rPr>
                <w:bCs/>
                <w:sz w:val="22"/>
                <w:szCs w:val="22"/>
              </w:rPr>
              <w:t xml:space="preserve"> (stockage 8 jours minimum)</w:t>
            </w:r>
          </w:p>
        </w:tc>
      </w:tr>
    </w:tbl>
    <w:p w:rsidR="00B91038" w:rsidRDefault="00B91038" w:rsidP="00B45B94">
      <w:pPr>
        <w:jc w:val="center"/>
        <w:rPr>
          <w:bCs/>
          <w:sz w:val="22"/>
          <w:szCs w:val="22"/>
        </w:rPr>
      </w:pPr>
    </w:p>
    <w:p w:rsidR="00DF52D5" w:rsidRDefault="00B91038" w:rsidP="00B45B94">
      <w:pPr>
        <w:pStyle w:val="Corpsdetexte"/>
        <w:rPr>
          <w:b w:val="0"/>
          <w:bCs w:val="0"/>
          <w:sz w:val="22"/>
          <w:szCs w:val="22"/>
        </w:rPr>
      </w:pPr>
      <w:r>
        <w:rPr>
          <w:b w:val="0"/>
          <w:bCs w:val="0"/>
          <w:sz w:val="22"/>
          <w:szCs w:val="22"/>
        </w:rPr>
        <w:t xml:space="preserve">Après </w:t>
      </w:r>
      <w:r w:rsidR="00B45B94">
        <w:rPr>
          <w:b w:val="0"/>
          <w:bCs w:val="0"/>
          <w:sz w:val="22"/>
          <w:szCs w:val="22"/>
        </w:rPr>
        <w:t xml:space="preserve">l’exposé et </w:t>
      </w:r>
      <w:r w:rsidR="00FD388B">
        <w:rPr>
          <w:b w:val="0"/>
          <w:bCs w:val="0"/>
          <w:sz w:val="22"/>
          <w:szCs w:val="22"/>
        </w:rPr>
        <w:t xml:space="preserve">les </w:t>
      </w:r>
      <w:r w:rsidR="00B45B94">
        <w:rPr>
          <w:b w:val="0"/>
          <w:bCs w:val="0"/>
          <w:sz w:val="22"/>
          <w:szCs w:val="22"/>
        </w:rPr>
        <w:t>explications fait</w:t>
      </w:r>
      <w:r w:rsidR="00FD388B">
        <w:rPr>
          <w:b w:val="0"/>
          <w:bCs w:val="0"/>
          <w:sz w:val="22"/>
          <w:szCs w:val="22"/>
        </w:rPr>
        <w:t>e</w:t>
      </w:r>
      <w:r w:rsidR="00B45B94">
        <w:rPr>
          <w:b w:val="0"/>
          <w:bCs w:val="0"/>
          <w:sz w:val="22"/>
          <w:szCs w:val="22"/>
        </w:rPr>
        <w:t>s par</w:t>
      </w:r>
      <w:r>
        <w:rPr>
          <w:b w:val="0"/>
          <w:bCs w:val="0"/>
          <w:sz w:val="22"/>
          <w:szCs w:val="22"/>
        </w:rPr>
        <w:t xml:space="preserve"> Monsieur Yves VEILLOT</w:t>
      </w:r>
      <w:r w:rsidR="00B45B94">
        <w:rPr>
          <w:b w:val="0"/>
          <w:bCs w:val="0"/>
          <w:sz w:val="22"/>
          <w:szCs w:val="22"/>
        </w:rPr>
        <w:t xml:space="preserve"> concernant les capteurs de CO2 retenus, le Conseil municipal demande </w:t>
      </w:r>
      <w:r w:rsidR="00DF52D5">
        <w:rPr>
          <w:b w:val="0"/>
          <w:bCs w:val="0"/>
          <w:sz w:val="22"/>
          <w:szCs w:val="22"/>
        </w:rPr>
        <w:t xml:space="preserve">qu’un rapport de présentation soit établi et Monsieur le Maire demande que ce projet ne soit pas abandonné mais réexaminé lors du prochain conseil municipal au motif que c’est une obligation légale. </w:t>
      </w:r>
      <w:r w:rsidR="00B45B94">
        <w:rPr>
          <w:b w:val="0"/>
          <w:bCs w:val="0"/>
          <w:sz w:val="22"/>
          <w:szCs w:val="22"/>
        </w:rPr>
        <w:t xml:space="preserve"> </w:t>
      </w:r>
    </w:p>
    <w:p w:rsidR="00145DF0" w:rsidRDefault="00DF52D5" w:rsidP="00B45B94">
      <w:pPr>
        <w:pStyle w:val="Corpsdetexte"/>
        <w:rPr>
          <w:b w:val="0"/>
          <w:bCs w:val="0"/>
          <w:sz w:val="22"/>
          <w:szCs w:val="22"/>
        </w:rPr>
      </w:pPr>
      <w:r>
        <w:rPr>
          <w:b w:val="0"/>
          <w:bCs w:val="0"/>
          <w:sz w:val="22"/>
          <w:szCs w:val="22"/>
        </w:rPr>
        <w:t>V</w:t>
      </w:r>
      <w:r w:rsidR="00B45B94">
        <w:rPr>
          <w:b w:val="0"/>
          <w:bCs w:val="0"/>
          <w:sz w:val="22"/>
          <w:szCs w:val="22"/>
        </w:rPr>
        <w:t>ote : 7 contre ; 3 abstentions ; 4 pour.</w:t>
      </w:r>
    </w:p>
    <w:p w:rsidR="00B45B94" w:rsidRPr="00B91038" w:rsidRDefault="00B45B94" w:rsidP="00B45B94">
      <w:pPr>
        <w:pStyle w:val="Corpsdetexte"/>
        <w:rPr>
          <w:b w:val="0"/>
          <w:bCs w:val="0"/>
          <w:sz w:val="22"/>
          <w:szCs w:val="22"/>
        </w:rPr>
      </w:pPr>
      <w:r>
        <w:rPr>
          <w:b w:val="0"/>
          <w:bCs w:val="0"/>
          <w:sz w:val="22"/>
          <w:szCs w:val="22"/>
        </w:rPr>
        <w:t>Ce point est remis à l’ordre du jour du prochain conseil municipal.</w:t>
      </w:r>
    </w:p>
    <w:p w:rsidR="00145DF0" w:rsidRDefault="00145DF0" w:rsidP="00B45B94">
      <w:pPr>
        <w:pStyle w:val="Corpsdetexte"/>
        <w:ind w:left="228"/>
        <w:rPr>
          <w:bCs w:val="0"/>
          <w:sz w:val="22"/>
          <w:szCs w:val="22"/>
          <w:u w:val="single"/>
        </w:rPr>
      </w:pPr>
    </w:p>
    <w:p w:rsidR="00145DF0" w:rsidRDefault="00B45B94" w:rsidP="000C196F">
      <w:pPr>
        <w:pStyle w:val="Corpsdetexte"/>
        <w:numPr>
          <w:ilvl w:val="0"/>
          <w:numId w:val="2"/>
        </w:numPr>
        <w:rPr>
          <w:bCs w:val="0"/>
          <w:sz w:val="22"/>
          <w:szCs w:val="22"/>
          <w:u w:val="single"/>
        </w:rPr>
      </w:pPr>
      <w:r>
        <w:rPr>
          <w:bCs w:val="0"/>
          <w:sz w:val="22"/>
          <w:szCs w:val="22"/>
          <w:u w:val="single"/>
        </w:rPr>
        <w:t>DEMANDE DE SUBVENTION CAPTEURS CO2</w:t>
      </w:r>
    </w:p>
    <w:p w:rsidR="00B45B94" w:rsidRDefault="00B45B94" w:rsidP="00B45B94">
      <w:pPr>
        <w:pStyle w:val="Corpsdetexte"/>
        <w:ind w:left="928"/>
        <w:rPr>
          <w:bCs w:val="0"/>
          <w:sz w:val="22"/>
          <w:szCs w:val="22"/>
          <w:u w:val="single"/>
        </w:rPr>
      </w:pPr>
    </w:p>
    <w:p w:rsidR="00B45B94" w:rsidRPr="00B45B94" w:rsidRDefault="00B45B94" w:rsidP="00B45B94">
      <w:pPr>
        <w:pStyle w:val="Corpsdetexte"/>
        <w:rPr>
          <w:b w:val="0"/>
          <w:bCs w:val="0"/>
          <w:sz w:val="22"/>
          <w:szCs w:val="22"/>
        </w:rPr>
      </w:pPr>
      <w:r>
        <w:rPr>
          <w:b w:val="0"/>
          <w:bCs w:val="0"/>
          <w:sz w:val="22"/>
          <w:szCs w:val="22"/>
        </w:rPr>
        <w:t xml:space="preserve">Point reporté </w:t>
      </w:r>
      <w:r w:rsidR="00FD388B">
        <w:rPr>
          <w:b w:val="0"/>
          <w:bCs w:val="0"/>
          <w:sz w:val="22"/>
          <w:szCs w:val="22"/>
        </w:rPr>
        <w:t>au prochain conseil municipal</w:t>
      </w:r>
    </w:p>
    <w:p w:rsidR="00B45B94" w:rsidRDefault="00B45B94" w:rsidP="00B45B94">
      <w:pPr>
        <w:pStyle w:val="Corpsdetexte"/>
        <w:ind w:left="928"/>
        <w:rPr>
          <w:bCs w:val="0"/>
          <w:sz w:val="22"/>
          <w:szCs w:val="22"/>
          <w:u w:val="single"/>
        </w:rPr>
      </w:pPr>
    </w:p>
    <w:p w:rsidR="006771B3" w:rsidRPr="00C53159" w:rsidRDefault="006771B3" w:rsidP="000C196F">
      <w:pPr>
        <w:pStyle w:val="Corpsdetexte"/>
        <w:numPr>
          <w:ilvl w:val="0"/>
          <w:numId w:val="2"/>
        </w:numPr>
        <w:rPr>
          <w:bCs w:val="0"/>
          <w:sz w:val="22"/>
          <w:szCs w:val="22"/>
          <w:u w:val="single"/>
        </w:rPr>
      </w:pPr>
      <w:r>
        <w:rPr>
          <w:bCs w:val="0"/>
          <w:sz w:val="22"/>
          <w:szCs w:val="22"/>
          <w:u w:val="single"/>
        </w:rPr>
        <w:t>CONVENTION DE RAMASSAGE ET DE CAPTURE D’ANIMAUX ERRANTS</w:t>
      </w:r>
    </w:p>
    <w:p w:rsidR="006771B3" w:rsidRDefault="006771B3" w:rsidP="006771B3">
      <w:pPr>
        <w:pStyle w:val="Corpsdetexte"/>
        <w:tabs>
          <w:tab w:val="left" w:pos="1290"/>
        </w:tabs>
        <w:ind w:left="720"/>
        <w:rPr>
          <w:b w:val="0"/>
          <w:bCs w:val="0"/>
          <w:sz w:val="22"/>
          <w:szCs w:val="22"/>
        </w:rPr>
      </w:pPr>
      <w:r>
        <w:rPr>
          <w:b w:val="0"/>
          <w:bCs w:val="0"/>
          <w:sz w:val="22"/>
          <w:szCs w:val="22"/>
        </w:rPr>
        <w:t>Délibération n° 2022-05</w:t>
      </w:r>
    </w:p>
    <w:p w:rsidR="006771B3" w:rsidRDefault="006771B3" w:rsidP="006771B3">
      <w:pPr>
        <w:jc w:val="both"/>
        <w:rPr>
          <w:sz w:val="22"/>
          <w:szCs w:val="22"/>
        </w:rPr>
      </w:pPr>
    </w:p>
    <w:p w:rsidR="006771B3" w:rsidRPr="00337CDF" w:rsidRDefault="006771B3" w:rsidP="006771B3">
      <w:pPr>
        <w:jc w:val="both"/>
        <w:rPr>
          <w:sz w:val="22"/>
          <w:szCs w:val="22"/>
        </w:rPr>
      </w:pPr>
      <w:r w:rsidRPr="00337CDF">
        <w:rPr>
          <w:sz w:val="22"/>
          <w:szCs w:val="22"/>
        </w:rPr>
        <w:t xml:space="preserve">Monsieur le Maire </w:t>
      </w:r>
      <w:r>
        <w:rPr>
          <w:sz w:val="22"/>
          <w:szCs w:val="22"/>
        </w:rPr>
        <w:t xml:space="preserve">indique le </w:t>
      </w:r>
      <w:r w:rsidRPr="00337CDF">
        <w:rPr>
          <w:sz w:val="22"/>
          <w:szCs w:val="22"/>
        </w:rPr>
        <w:t>renouvel</w:t>
      </w:r>
      <w:r>
        <w:rPr>
          <w:sz w:val="22"/>
          <w:szCs w:val="22"/>
        </w:rPr>
        <w:t>lement de</w:t>
      </w:r>
      <w:r w:rsidRPr="00337CDF">
        <w:rPr>
          <w:sz w:val="22"/>
          <w:szCs w:val="22"/>
        </w:rPr>
        <w:t xml:space="preserve"> la convention avec la Société LUKYDOGS CAPTURE incluant la mise en fourrière par l’association susdite.</w:t>
      </w:r>
    </w:p>
    <w:p w:rsidR="006771B3" w:rsidRPr="00337CDF" w:rsidRDefault="006771B3" w:rsidP="006771B3">
      <w:pPr>
        <w:jc w:val="both"/>
        <w:rPr>
          <w:sz w:val="22"/>
          <w:szCs w:val="22"/>
        </w:rPr>
      </w:pPr>
      <w:r w:rsidRPr="00337CDF">
        <w:rPr>
          <w:sz w:val="22"/>
          <w:szCs w:val="22"/>
        </w:rPr>
        <w:t xml:space="preserve">Après en avoir délibéré, le Conseil municipal, à </w:t>
      </w:r>
      <w:r w:rsidRPr="00EE0B77">
        <w:rPr>
          <w:sz w:val="22"/>
          <w:szCs w:val="22"/>
        </w:rPr>
        <w:t>l’unanimité</w:t>
      </w:r>
      <w:r w:rsidRPr="00337CDF">
        <w:rPr>
          <w:sz w:val="22"/>
          <w:szCs w:val="22"/>
        </w:rPr>
        <w:t> :</w:t>
      </w:r>
    </w:p>
    <w:p w:rsidR="006771B3" w:rsidRPr="00337CDF" w:rsidRDefault="006771B3" w:rsidP="000C196F">
      <w:pPr>
        <w:numPr>
          <w:ilvl w:val="0"/>
          <w:numId w:val="9"/>
        </w:numPr>
        <w:ind w:left="360"/>
        <w:jc w:val="both"/>
        <w:rPr>
          <w:sz w:val="22"/>
          <w:szCs w:val="22"/>
        </w:rPr>
      </w:pPr>
      <w:r>
        <w:rPr>
          <w:sz w:val="22"/>
          <w:szCs w:val="22"/>
        </w:rPr>
        <w:t xml:space="preserve">Accepte de renouveler </w:t>
      </w:r>
      <w:r w:rsidR="00AD539A">
        <w:rPr>
          <w:sz w:val="22"/>
          <w:szCs w:val="22"/>
        </w:rPr>
        <w:t xml:space="preserve">la convention </w:t>
      </w:r>
      <w:r>
        <w:rPr>
          <w:sz w:val="22"/>
          <w:szCs w:val="22"/>
        </w:rPr>
        <w:t xml:space="preserve">avec </w:t>
      </w:r>
      <w:r w:rsidRPr="00337CDF">
        <w:rPr>
          <w:sz w:val="22"/>
          <w:szCs w:val="22"/>
        </w:rPr>
        <w:t xml:space="preserve">la Société LUKYDOGS CAPTURE, dont le siège social est à Le </w:t>
      </w:r>
      <w:proofErr w:type="spellStart"/>
      <w:r w:rsidRPr="00337CDF">
        <w:rPr>
          <w:sz w:val="22"/>
          <w:szCs w:val="22"/>
        </w:rPr>
        <w:t>Thieulin</w:t>
      </w:r>
      <w:proofErr w:type="spellEnd"/>
      <w:r w:rsidRPr="00337CDF">
        <w:rPr>
          <w:sz w:val="22"/>
          <w:szCs w:val="22"/>
        </w:rPr>
        <w:t xml:space="preserve"> (28240).</w:t>
      </w:r>
    </w:p>
    <w:p w:rsidR="00AD539A" w:rsidRDefault="006771B3" w:rsidP="000C196F">
      <w:pPr>
        <w:numPr>
          <w:ilvl w:val="0"/>
          <w:numId w:val="9"/>
        </w:numPr>
        <w:ind w:left="360"/>
        <w:jc w:val="both"/>
        <w:rPr>
          <w:sz w:val="22"/>
          <w:szCs w:val="22"/>
        </w:rPr>
      </w:pPr>
      <w:r w:rsidRPr="00337CDF">
        <w:rPr>
          <w:sz w:val="22"/>
          <w:szCs w:val="22"/>
        </w:rPr>
        <w:t xml:space="preserve">Autorise Monsieur le Maire à signer toutes les pièces afférentes à ce dossier, notamment la convention de ramassage et de capture d’animaux pour un montant </w:t>
      </w:r>
      <w:r w:rsidR="00DF054F">
        <w:rPr>
          <w:sz w:val="22"/>
          <w:szCs w:val="22"/>
        </w:rPr>
        <w:t xml:space="preserve">annuel </w:t>
      </w:r>
      <w:r w:rsidRPr="00337CDF">
        <w:rPr>
          <w:sz w:val="22"/>
          <w:szCs w:val="22"/>
        </w:rPr>
        <w:t>de 492,00 € TTC</w:t>
      </w:r>
      <w:r w:rsidR="00AD539A">
        <w:rPr>
          <w:sz w:val="22"/>
          <w:szCs w:val="22"/>
        </w:rPr>
        <w:t xml:space="preserve"> et ce</w:t>
      </w:r>
      <w:r w:rsidRPr="00337CDF">
        <w:rPr>
          <w:sz w:val="22"/>
          <w:szCs w:val="22"/>
        </w:rPr>
        <w:t xml:space="preserve"> pour une durée de 3 ans</w:t>
      </w:r>
      <w:r>
        <w:rPr>
          <w:sz w:val="22"/>
          <w:szCs w:val="22"/>
        </w:rPr>
        <w:t xml:space="preserve"> à compter du</w:t>
      </w:r>
    </w:p>
    <w:p w:rsidR="006771B3" w:rsidRPr="00337CDF" w:rsidRDefault="006771B3" w:rsidP="00AD539A">
      <w:pPr>
        <w:ind w:left="360"/>
        <w:jc w:val="both"/>
        <w:rPr>
          <w:sz w:val="22"/>
          <w:szCs w:val="22"/>
        </w:rPr>
      </w:pPr>
      <w:r>
        <w:rPr>
          <w:sz w:val="22"/>
          <w:szCs w:val="22"/>
        </w:rPr>
        <w:t>1</w:t>
      </w:r>
      <w:r w:rsidRPr="0065762F">
        <w:rPr>
          <w:sz w:val="22"/>
          <w:szCs w:val="22"/>
          <w:vertAlign w:val="superscript"/>
        </w:rPr>
        <w:t>er</w:t>
      </w:r>
      <w:r>
        <w:rPr>
          <w:sz w:val="22"/>
          <w:szCs w:val="22"/>
        </w:rPr>
        <w:t xml:space="preserve"> janvier 2022 jusqu’au 31 décembre 2024</w:t>
      </w:r>
      <w:r w:rsidRPr="00337CDF">
        <w:rPr>
          <w:sz w:val="22"/>
          <w:szCs w:val="22"/>
        </w:rPr>
        <w:t xml:space="preserve">. </w:t>
      </w:r>
    </w:p>
    <w:p w:rsidR="006771B3" w:rsidRDefault="006771B3" w:rsidP="004518D5">
      <w:pPr>
        <w:pStyle w:val="Retraitcorpsdetexte3"/>
        <w:spacing w:after="0"/>
        <w:ind w:left="0"/>
        <w:jc w:val="both"/>
        <w:rPr>
          <w:bCs/>
          <w:sz w:val="22"/>
          <w:szCs w:val="22"/>
        </w:rPr>
      </w:pPr>
    </w:p>
    <w:p w:rsidR="006771B3" w:rsidRPr="00C53159" w:rsidRDefault="006771B3" w:rsidP="000C196F">
      <w:pPr>
        <w:pStyle w:val="Corpsdetexte"/>
        <w:numPr>
          <w:ilvl w:val="0"/>
          <w:numId w:val="2"/>
        </w:numPr>
        <w:rPr>
          <w:bCs w:val="0"/>
          <w:sz w:val="22"/>
          <w:szCs w:val="22"/>
          <w:u w:val="single"/>
        </w:rPr>
      </w:pPr>
      <w:r>
        <w:rPr>
          <w:bCs w:val="0"/>
          <w:sz w:val="22"/>
          <w:szCs w:val="22"/>
          <w:u w:val="single"/>
        </w:rPr>
        <w:t>SDIS28 </w:t>
      </w:r>
      <w:r w:rsidR="00EC569D">
        <w:rPr>
          <w:bCs w:val="0"/>
          <w:sz w:val="22"/>
          <w:szCs w:val="22"/>
          <w:u w:val="single"/>
        </w:rPr>
        <w:t xml:space="preserve">(Service Départemental d’Incendie et de Secours d’Eure-et-Loir) </w:t>
      </w:r>
      <w:r>
        <w:rPr>
          <w:bCs w:val="0"/>
          <w:sz w:val="22"/>
          <w:szCs w:val="22"/>
          <w:u w:val="single"/>
        </w:rPr>
        <w:t>: PRISE DE COMPETENCE PAR LA COMMUNAUTE DE COMMUNES</w:t>
      </w:r>
      <w:r w:rsidR="004B6AA1">
        <w:rPr>
          <w:bCs w:val="0"/>
          <w:sz w:val="22"/>
          <w:szCs w:val="22"/>
          <w:u w:val="single"/>
        </w:rPr>
        <w:t xml:space="preserve"> DES PORTES EURELIENNES D’ILE DE France (CCPEIDF)</w:t>
      </w:r>
    </w:p>
    <w:p w:rsidR="006771B3" w:rsidRDefault="006771B3" w:rsidP="006771B3">
      <w:pPr>
        <w:pStyle w:val="Corpsdetexte"/>
        <w:tabs>
          <w:tab w:val="left" w:pos="1290"/>
        </w:tabs>
        <w:ind w:left="720"/>
        <w:rPr>
          <w:b w:val="0"/>
          <w:bCs w:val="0"/>
          <w:sz w:val="22"/>
          <w:szCs w:val="22"/>
        </w:rPr>
      </w:pPr>
      <w:r>
        <w:rPr>
          <w:b w:val="0"/>
          <w:bCs w:val="0"/>
          <w:sz w:val="22"/>
          <w:szCs w:val="22"/>
        </w:rPr>
        <w:t>Délibération n° 2022-06</w:t>
      </w:r>
    </w:p>
    <w:p w:rsidR="006771B3" w:rsidRDefault="006771B3" w:rsidP="004518D5">
      <w:pPr>
        <w:pStyle w:val="Retraitcorpsdetexte3"/>
        <w:spacing w:after="0"/>
        <w:ind w:left="0"/>
        <w:jc w:val="both"/>
        <w:rPr>
          <w:bCs/>
          <w:sz w:val="22"/>
          <w:szCs w:val="22"/>
        </w:rPr>
      </w:pPr>
    </w:p>
    <w:p w:rsidR="004B6AA1" w:rsidRDefault="004B6AA1" w:rsidP="004B6AA1">
      <w:pPr>
        <w:jc w:val="both"/>
        <w:rPr>
          <w:bCs/>
          <w:sz w:val="22"/>
          <w:szCs w:val="22"/>
        </w:rPr>
      </w:pPr>
      <w:r>
        <w:rPr>
          <w:bCs/>
          <w:sz w:val="22"/>
          <w:szCs w:val="22"/>
        </w:rPr>
        <w:t xml:space="preserve">Monsieur le Maire informe les membres du Conseil municipal de la modification statutaire relative au transfert du contingent incendie à la communauté de communes des Portes </w:t>
      </w:r>
      <w:proofErr w:type="spellStart"/>
      <w:r>
        <w:rPr>
          <w:bCs/>
          <w:sz w:val="22"/>
          <w:szCs w:val="22"/>
        </w:rPr>
        <w:t>Euréliennes</w:t>
      </w:r>
      <w:proofErr w:type="spellEnd"/>
      <w:r>
        <w:rPr>
          <w:bCs/>
          <w:sz w:val="22"/>
          <w:szCs w:val="22"/>
        </w:rPr>
        <w:t xml:space="preserve"> d’Ile de France (CCPEIDF).</w:t>
      </w:r>
    </w:p>
    <w:p w:rsidR="004B6AA1" w:rsidRDefault="004B6AA1" w:rsidP="004B6AA1">
      <w:pPr>
        <w:jc w:val="both"/>
        <w:rPr>
          <w:bCs/>
          <w:sz w:val="22"/>
          <w:szCs w:val="22"/>
        </w:rPr>
      </w:pPr>
      <w:r>
        <w:rPr>
          <w:bCs/>
          <w:sz w:val="22"/>
          <w:szCs w:val="22"/>
        </w:rPr>
        <w:t>Vu la délibération n° 21-12-01 du 16/12/2021 portant sur la reprise de compétence SDIS28 au sein de  la CCPEIDF, il est demandé à toutes les communes membres de la CCPEIDF d’accepter ce transfert de compétences à compter du 1</w:t>
      </w:r>
      <w:r w:rsidRPr="00B245EA">
        <w:rPr>
          <w:bCs/>
          <w:sz w:val="22"/>
          <w:szCs w:val="22"/>
          <w:vertAlign w:val="superscript"/>
        </w:rPr>
        <w:t>er</w:t>
      </w:r>
      <w:r>
        <w:rPr>
          <w:bCs/>
          <w:sz w:val="22"/>
          <w:szCs w:val="22"/>
        </w:rPr>
        <w:t xml:space="preserve"> janvier 2022.</w:t>
      </w:r>
    </w:p>
    <w:p w:rsidR="004B6AA1" w:rsidRDefault="004B6AA1" w:rsidP="004B6AA1">
      <w:pPr>
        <w:jc w:val="both"/>
        <w:rPr>
          <w:bCs/>
          <w:sz w:val="22"/>
          <w:szCs w:val="22"/>
        </w:rPr>
      </w:pPr>
      <w:r>
        <w:rPr>
          <w:bCs/>
          <w:sz w:val="22"/>
          <w:szCs w:val="22"/>
        </w:rPr>
        <w:t xml:space="preserve">L’évaluation des transferts de charges conduira pour les </w:t>
      </w:r>
      <w:proofErr w:type="gramStart"/>
      <w:r>
        <w:rPr>
          <w:bCs/>
          <w:sz w:val="22"/>
          <w:szCs w:val="22"/>
        </w:rPr>
        <w:t>communes</w:t>
      </w:r>
      <w:proofErr w:type="gramEnd"/>
      <w:r>
        <w:rPr>
          <w:bCs/>
          <w:sz w:val="22"/>
          <w:szCs w:val="22"/>
        </w:rPr>
        <w:t xml:space="preserve"> membres et pour la communauté de communes à une neutralité financière. </w:t>
      </w:r>
    </w:p>
    <w:p w:rsidR="004B6AA1" w:rsidRDefault="004B6AA1" w:rsidP="004B6AA1">
      <w:pPr>
        <w:jc w:val="both"/>
        <w:rPr>
          <w:bCs/>
          <w:sz w:val="22"/>
          <w:szCs w:val="22"/>
        </w:rPr>
      </w:pPr>
      <w:r>
        <w:rPr>
          <w:bCs/>
          <w:sz w:val="22"/>
          <w:szCs w:val="22"/>
        </w:rPr>
        <w:t>Pour la commune de Yermenonville cette cotisation s’élève à 22.404,07 €</w:t>
      </w:r>
      <w:r w:rsidR="00DF054F">
        <w:rPr>
          <w:bCs/>
          <w:sz w:val="22"/>
          <w:szCs w:val="22"/>
        </w:rPr>
        <w:t xml:space="preserve"> pour 2022 et cette somme n’évoluera plus dans le temps</w:t>
      </w:r>
      <w:r>
        <w:rPr>
          <w:bCs/>
          <w:sz w:val="22"/>
          <w:szCs w:val="22"/>
        </w:rPr>
        <w:t>.</w:t>
      </w:r>
    </w:p>
    <w:p w:rsidR="004B6AA1" w:rsidRDefault="004B6AA1" w:rsidP="004B6AA1">
      <w:pPr>
        <w:jc w:val="both"/>
        <w:rPr>
          <w:bCs/>
          <w:sz w:val="22"/>
          <w:szCs w:val="22"/>
        </w:rPr>
      </w:pPr>
      <w:r>
        <w:rPr>
          <w:bCs/>
          <w:sz w:val="22"/>
          <w:szCs w:val="22"/>
        </w:rPr>
        <w:t xml:space="preserve">Après </w:t>
      </w:r>
      <w:r w:rsidR="00AD539A">
        <w:rPr>
          <w:bCs/>
          <w:sz w:val="22"/>
          <w:szCs w:val="22"/>
        </w:rPr>
        <w:t xml:space="preserve">en </w:t>
      </w:r>
      <w:r>
        <w:rPr>
          <w:bCs/>
          <w:sz w:val="22"/>
          <w:szCs w:val="22"/>
        </w:rPr>
        <w:t>avoir délibéré, le Conseil municipal, à l’unanimité, approuve cette modification statutaire.</w:t>
      </w:r>
    </w:p>
    <w:p w:rsidR="00B73300" w:rsidRDefault="00B73300">
      <w:pPr>
        <w:rPr>
          <w:bCs/>
          <w:sz w:val="22"/>
          <w:szCs w:val="22"/>
        </w:rPr>
      </w:pPr>
      <w:r>
        <w:rPr>
          <w:bCs/>
          <w:sz w:val="22"/>
          <w:szCs w:val="22"/>
        </w:rPr>
        <w:br w:type="page"/>
      </w:r>
    </w:p>
    <w:p w:rsidR="006771B3" w:rsidRDefault="006771B3" w:rsidP="004518D5">
      <w:pPr>
        <w:pStyle w:val="Retraitcorpsdetexte3"/>
        <w:spacing w:after="0"/>
        <w:ind w:left="0"/>
        <w:jc w:val="both"/>
        <w:rPr>
          <w:bCs/>
          <w:sz w:val="22"/>
          <w:szCs w:val="22"/>
        </w:rPr>
      </w:pPr>
    </w:p>
    <w:p w:rsidR="00DD6240" w:rsidRPr="00C53159" w:rsidRDefault="007969F5" w:rsidP="000C196F">
      <w:pPr>
        <w:pStyle w:val="Corpsdetexte"/>
        <w:numPr>
          <w:ilvl w:val="0"/>
          <w:numId w:val="2"/>
        </w:numPr>
        <w:rPr>
          <w:bCs w:val="0"/>
          <w:sz w:val="22"/>
          <w:szCs w:val="22"/>
          <w:u w:val="single"/>
        </w:rPr>
      </w:pPr>
      <w:r>
        <w:rPr>
          <w:bCs w:val="0"/>
          <w:sz w:val="22"/>
          <w:szCs w:val="22"/>
          <w:u w:val="single"/>
        </w:rPr>
        <w:t>DELEGUE SUPPLEANT</w:t>
      </w:r>
    </w:p>
    <w:p w:rsidR="00DD6240" w:rsidRDefault="00DD6240" w:rsidP="00DD6240">
      <w:pPr>
        <w:pStyle w:val="Corpsdetexte"/>
        <w:tabs>
          <w:tab w:val="left" w:pos="1290"/>
        </w:tabs>
        <w:ind w:left="720"/>
        <w:rPr>
          <w:b w:val="0"/>
          <w:bCs w:val="0"/>
          <w:sz w:val="22"/>
          <w:szCs w:val="22"/>
        </w:rPr>
      </w:pPr>
      <w:r>
        <w:rPr>
          <w:b w:val="0"/>
          <w:bCs w:val="0"/>
          <w:sz w:val="22"/>
          <w:szCs w:val="22"/>
        </w:rPr>
        <w:t>Délibération n° 2022-07</w:t>
      </w:r>
    </w:p>
    <w:p w:rsidR="00DD6240" w:rsidRDefault="00DD6240" w:rsidP="004518D5">
      <w:pPr>
        <w:pStyle w:val="Retraitcorpsdetexte3"/>
        <w:spacing w:after="0"/>
        <w:ind w:left="0"/>
        <w:jc w:val="both"/>
        <w:rPr>
          <w:bCs/>
          <w:sz w:val="22"/>
          <w:szCs w:val="22"/>
        </w:rPr>
      </w:pPr>
    </w:p>
    <w:p w:rsidR="007969F5" w:rsidRDefault="007969F5" w:rsidP="007969F5">
      <w:pPr>
        <w:jc w:val="both"/>
        <w:rPr>
          <w:bCs/>
          <w:sz w:val="22"/>
          <w:szCs w:val="22"/>
        </w:rPr>
      </w:pPr>
      <w:r>
        <w:rPr>
          <w:bCs/>
          <w:sz w:val="22"/>
          <w:szCs w:val="22"/>
        </w:rPr>
        <w:t>Monsieur le Maire explique</w:t>
      </w:r>
      <w:r w:rsidR="00AD539A">
        <w:rPr>
          <w:bCs/>
          <w:sz w:val="22"/>
          <w:szCs w:val="22"/>
        </w:rPr>
        <w:t xml:space="preserve"> que</w:t>
      </w:r>
      <w:r>
        <w:rPr>
          <w:bCs/>
          <w:sz w:val="22"/>
          <w:szCs w:val="22"/>
        </w:rPr>
        <w:t xml:space="preserve"> suite à la démission de Monsieur Cyrille BENARD Conseiller municipal, </w:t>
      </w:r>
      <w:r w:rsidR="00AD539A">
        <w:rPr>
          <w:bCs/>
          <w:sz w:val="22"/>
          <w:szCs w:val="22"/>
        </w:rPr>
        <w:t>et</w:t>
      </w:r>
      <w:r>
        <w:rPr>
          <w:bCs/>
          <w:sz w:val="22"/>
          <w:szCs w:val="22"/>
        </w:rPr>
        <w:t xml:space="preserve"> délégué suppléant au SIVOS</w:t>
      </w:r>
      <w:r w:rsidR="00AD539A">
        <w:rPr>
          <w:bCs/>
          <w:sz w:val="22"/>
          <w:szCs w:val="22"/>
        </w:rPr>
        <w:t>,</w:t>
      </w:r>
      <w:r>
        <w:rPr>
          <w:bCs/>
          <w:sz w:val="22"/>
          <w:szCs w:val="22"/>
        </w:rPr>
        <w:t xml:space="preserve"> il convient de le remplacer.</w:t>
      </w:r>
    </w:p>
    <w:p w:rsidR="007969F5" w:rsidRDefault="007969F5" w:rsidP="007969F5">
      <w:pPr>
        <w:jc w:val="both"/>
        <w:rPr>
          <w:bCs/>
          <w:sz w:val="22"/>
          <w:szCs w:val="22"/>
        </w:rPr>
      </w:pPr>
      <w:r>
        <w:rPr>
          <w:bCs/>
          <w:sz w:val="22"/>
          <w:szCs w:val="22"/>
        </w:rPr>
        <w:t xml:space="preserve">Monsieur le Maire demande si quelqu’un est candidat. </w:t>
      </w:r>
    </w:p>
    <w:p w:rsidR="007969F5" w:rsidRDefault="007969F5" w:rsidP="007969F5">
      <w:pPr>
        <w:jc w:val="both"/>
        <w:rPr>
          <w:bCs/>
          <w:sz w:val="22"/>
          <w:szCs w:val="22"/>
        </w:rPr>
      </w:pPr>
      <w:r>
        <w:rPr>
          <w:bCs/>
          <w:sz w:val="22"/>
          <w:szCs w:val="22"/>
        </w:rPr>
        <w:t>Madame Christine DEGAS se propose pour le remplacer en tant que Déléguée suppléante au sein du SIVOS.</w:t>
      </w:r>
    </w:p>
    <w:p w:rsidR="007969F5" w:rsidRDefault="007969F5" w:rsidP="007969F5">
      <w:pPr>
        <w:jc w:val="both"/>
        <w:rPr>
          <w:bCs/>
          <w:sz w:val="22"/>
          <w:szCs w:val="22"/>
        </w:rPr>
      </w:pPr>
      <w:r>
        <w:rPr>
          <w:bCs/>
          <w:sz w:val="22"/>
          <w:szCs w:val="22"/>
        </w:rPr>
        <w:t xml:space="preserve">Après vote à bulletins secrets à la majorité des membres </w:t>
      </w:r>
      <w:r w:rsidR="00AD539A">
        <w:rPr>
          <w:bCs/>
          <w:sz w:val="22"/>
          <w:szCs w:val="22"/>
        </w:rPr>
        <w:t xml:space="preserve">en </w:t>
      </w:r>
      <w:r>
        <w:rPr>
          <w:bCs/>
          <w:sz w:val="22"/>
          <w:szCs w:val="22"/>
        </w:rPr>
        <w:t>présent</w:t>
      </w:r>
      <w:r w:rsidR="00AD539A">
        <w:rPr>
          <w:bCs/>
          <w:sz w:val="22"/>
          <w:szCs w:val="22"/>
        </w:rPr>
        <w:t>iel</w:t>
      </w:r>
      <w:r>
        <w:rPr>
          <w:bCs/>
          <w:sz w:val="22"/>
          <w:szCs w:val="22"/>
        </w:rPr>
        <w:t>, Madame Christine DEGAS est nommée Déléguée suppléante au sein du SIVOS.</w:t>
      </w:r>
    </w:p>
    <w:p w:rsidR="007969F5" w:rsidRDefault="007969F5" w:rsidP="007969F5">
      <w:pPr>
        <w:jc w:val="both"/>
        <w:rPr>
          <w:bCs/>
          <w:sz w:val="22"/>
          <w:szCs w:val="22"/>
        </w:rPr>
      </w:pPr>
      <w:r>
        <w:rPr>
          <w:bCs/>
          <w:sz w:val="22"/>
          <w:szCs w:val="22"/>
        </w:rPr>
        <w:t>Un courrier sera envoyé au SIVOS pour l’avertir de ce changement.</w:t>
      </w:r>
    </w:p>
    <w:p w:rsidR="00B73300" w:rsidRDefault="00B73300" w:rsidP="007969F5">
      <w:pPr>
        <w:jc w:val="both"/>
        <w:rPr>
          <w:bCs/>
          <w:sz w:val="22"/>
          <w:szCs w:val="22"/>
        </w:rPr>
      </w:pPr>
    </w:p>
    <w:p w:rsidR="003A3AA1" w:rsidRDefault="003A3AA1" w:rsidP="003A3AA1">
      <w:pPr>
        <w:pStyle w:val="Corpsdetexte"/>
        <w:ind w:left="928"/>
        <w:rPr>
          <w:bCs w:val="0"/>
          <w:sz w:val="22"/>
          <w:szCs w:val="22"/>
          <w:u w:val="single"/>
        </w:rPr>
      </w:pPr>
    </w:p>
    <w:p w:rsidR="007969F5" w:rsidRPr="00C53159" w:rsidRDefault="007969F5" w:rsidP="000C196F">
      <w:pPr>
        <w:pStyle w:val="Corpsdetexte"/>
        <w:numPr>
          <w:ilvl w:val="0"/>
          <w:numId w:val="2"/>
        </w:numPr>
        <w:rPr>
          <w:bCs w:val="0"/>
          <w:sz w:val="22"/>
          <w:szCs w:val="22"/>
          <w:u w:val="single"/>
        </w:rPr>
      </w:pPr>
      <w:r>
        <w:rPr>
          <w:bCs w:val="0"/>
          <w:sz w:val="22"/>
          <w:szCs w:val="22"/>
          <w:u w:val="single"/>
        </w:rPr>
        <w:t>VENTE DU BATIMENT DE L’ANCIENNE POSTE</w:t>
      </w:r>
    </w:p>
    <w:p w:rsidR="007969F5" w:rsidRDefault="007969F5" w:rsidP="007969F5">
      <w:pPr>
        <w:pStyle w:val="Corpsdetexte"/>
        <w:tabs>
          <w:tab w:val="left" w:pos="1290"/>
        </w:tabs>
        <w:ind w:left="720"/>
        <w:rPr>
          <w:b w:val="0"/>
          <w:bCs w:val="0"/>
          <w:sz w:val="22"/>
          <w:szCs w:val="22"/>
        </w:rPr>
      </w:pPr>
      <w:r>
        <w:rPr>
          <w:b w:val="0"/>
          <w:bCs w:val="0"/>
          <w:sz w:val="22"/>
          <w:szCs w:val="22"/>
        </w:rPr>
        <w:t>Délibération n° 2022-08</w:t>
      </w:r>
    </w:p>
    <w:p w:rsidR="007969F5" w:rsidRDefault="007969F5" w:rsidP="004518D5">
      <w:pPr>
        <w:pStyle w:val="Retraitcorpsdetexte3"/>
        <w:spacing w:after="0"/>
        <w:ind w:left="0"/>
        <w:jc w:val="both"/>
        <w:rPr>
          <w:bCs/>
          <w:sz w:val="22"/>
          <w:szCs w:val="22"/>
        </w:rPr>
      </w:pPr>
    </w:p>
    <w:p w:rsidR="007969F5" w:rsidRPr="007969F5" w:rsidRDefault="007969F5" w:rsidP="007969F5">
      <w:pPr>
        <w:jc w:val="both"/>
        <w:rPr>
          <w:bCs/>
          <w:sz w:val="22"/>
          <w:szCs w:val="22"/>
        </w:rPr>
      </w:pPr>
      <w:r w:rsidRPr="007969F5">
        <w:rPr>
          <w:bCs/>
          <w:sz w:val="22"/>
          <w:szCs w:val="22"/>
        </w:rPr>
        <w:t>Monsieur le Maire explique</w:t>
      </w:r>
      <w:r w:rsidR="00AD539A">
        <w:rPr>
          <w:bCs/>
          <w:sz w:val="22"/>
          <w:szCs w:val="22"/>
        </w:rPr>
        <w:t xml:space="preserve"> que</w:t>
      </w:r>
      <w:r w:rsidRPr="007969F5">
        <w:rPr>
          <w:bCs/>
          <w:sz w:val="22"/>
          <w:szCs w:val="22"/>
        </w:rPr>
        <w:t xml:space="preserve"> suite au départ du locataire du logement de l’ancienne poste, il convient de décider de l’avenir </w:t>
      </w:r>
      <w:r w:rsidR="00AD539A">
        <w:rPr>
          <w:bCs/>
          <w:sz w:val="22"/>
          <w:szCs w:val="22"/>
        </w:rPr>
        <w:t>de ce local</w:t>
      </w:r>
      <w:r w:rsidRPr="007969F5">
        <w:rPr>
          <w:bCs/>
          <w:sz w:val="22"/>
          <w:szCs w:val="22"/>
        </w:rPr>
        <w:t>.</w:t>
      </w:r>
    </w:p>
    <w:p w:rsidR="007969F5" w:rsidRPr="007969F5" w:rsidRDefault="007969F5" w:rsidP="007969F5">
      <w:pPr>
        <w:jc w:val="both"/>
        <w:rPr>
          <w:bCs/>
          <w:sz w:val="22"/>
          <w:szCs w:val="22"/>
        </w:rPr>
      </w:pPr>
      <w:r w:rsidRPr="007969F5">
        <w:rPr>
          <w:bCs/>
          <w:sz w:val="22"/>
          <w:szCs w:val="22"/>
        </w:rPr>
        <w:t xml:space="preserve">En effet, deux solutions se présentent : </w:t>
      </w:r>
    </w:p>
    <w:p w:rsidR="007969F5" w:rsidRPr="007969F5" w:rsidRDefault="007969F5" w:rsidP="000C196F">
      <w:pPr>
        <w:pStyle w:val="Paragraphedeliste"/>
        <w:numPr>
          <w:ilvl w:val="0"/>
          <w:numId w:val="10"/>
        </w:numPr>
        <w:spacing w:after="0" w:line="240" w:lineRule="auto"/>
        <w:ind w:left="360"/>
        <w:jc w:val="both"/>
        <w:rPr>
          <w:rFonts w:ascii="Times New Roman" w:hAnsi="Times New Roman"/>
          <w:bCs/>
        </w:rPr>
      </w:pPr>
      <w:r w:rsidRPr="007969F5">
        <w:rPr>
          <w:rFonts w:ascii="Times New Roman" w:hAnsi="Times New Roman"/>
          <w:bCs/>
        </w:rPr>
        <w:t xml:space="preserve">Soit le relouer, mais ce dernier nécessite d’importants travaux de remises </w:t>
      </w:r>
      <w:r w:rsidR="00AD539A">
        <w:rPr>
          <w:rFonts w:ascii="Times New Roman" w:hAnsi="Times New Roman"/>
          <w:bCs/>
        </w:rPr>
        <w:t>aux</w:t>
      </w:r>
      <w:r w:rsidRPr="007969F5">
        <w:rPr>
          <w:rFonts w:ascii="Times New Roman" w:hAnsi="Times New Roman"/>
          <w:bCs/>
        </w:rPr>
        <w:t xml:space="preserve"> </w:t>
      </w:r>
      <w:r w:rsidR="00DF054F">
        <w:rPr>
          <w:rFonts w:ascii="Times New Roman" w:hAnsi="Times New Roman"/>
          <w:bCs/>
        </w:rPr>
        <w:t>normes.</w:t>
      </w:r>
    </w:p>
    <w:p w:rsidR="007969F5" w:rsidRPr="007969F5" w:rsidRDefault="007969F5" w:rsidP="000C196F">
      <w:pPr>
        <w:pStyle w:val="Paragraphedeliste"/>
        <w:numPr>
          <w:ilvl w:val="0"/>
          <w:numId w:val="10"/>
        </w:numPr>
        <w:spacing w:after="0" w:line="240" w:lineRule="auto"/>
        <w:ind w:left="360"/>
        <w:jc w:val="both"/>
        <w:rPr>
          <w:rFonts w:ascii="Times New Roman" w:hAnsi="Times New Roman"/>
          <w:bCs/>
        </w:rPr>
      </w:pPr>
      <w:r w:rsidRPr="007969F5">
        <w:rPr>
          <w:rFonts w:ascii="Times New Roman" w:hAnsi="Times New Roman"/>
          <w:bCs/>
        </w:rPr>
        <w:t>Soit le vendre</w:t>
      </w:r>
    </w:p>
    <w:p w:rsidR="007969F5" w:rsidRPr="007969F5" w:rsidRDefault="007969F5" w:rsidP="007969F5">
      <w:pPr>
        <w:pStyle w:val="Paragraphedeliste"/>
        <w:ind w:left="1"/>
        <w:jc w:val="both"/>
        <w:rPr>
          <w:rFonts w:ascii="Times New Roman" w:hAnsi="Times New Roman"/>
          <w:bCs/>
        </w:rPr>
      </w:pPr>
      <w:r w:rsidRPr="007969F5">
        <w:rPr>
          <w:rFonts w:ascii="Times New Roman" w:hAnsi="Times New Roman"/>
          <w:bCs/>
        </w:rPr>
        <w:t xml:space="preserve">La commission travaux s’est réunie le 15 décembre 2021 et </w:t>
      </w:r>
      <w:r w:rsidR="00AD539A">
        <w:rPr>
          <w:rFonts w:ascii="Times New Roman" w:hAnsi="Times New Roman"/>
          <w:bCs/>
        </w:rPr>
        <w:t xml:space="preserve">à </w:t>
      </w:r>
      <w:r w:rsidRPr="007969F5">
        <w:rPr>
          <w:rFonts w:ascii="Times New Roman" w:hAnsi="Times New Roman"/>
          <w:bCs/>
        </w:rPr>
        <w:t>propose</w:t>
      </w:r>
      <w:r w:rsidR="00AD539A">
        <w:rPr>
          <w:rFonts w:ascii="Times New Roman" w:hAnsi="Times New Roman"/>
          <w:bCs/>
        </w:rPr>
        <w:t>r</w:t>
      </w:r>
      <w:r w:rsidRPr="007969F5">
        <w:rPr>
          <w:rFonts w:ascii="Times New Roman" w:hAnsi="Times New Roman"/>
          <w:bCs/>
        </w:rPr>
        <w:t xml:space="preserve"> de vendre celui-ci.</w:t>
      </w:r>
    </w:p>
    <w:p w:rsidR="007969F5" w:rsidRPr="007969F5" w:rsidRDefault="007969F5" w:rsidP="007969F5">
      <w:pPr>
        <w:pStyle w:val="Paragraphedeliste"/>
        <w:ind w:left="1"/>
        <w:jc w:val="both"/>
        <w:rPr>
          <w:rFonts w:ascii="Times New Roman" w:hAnsi="Times New Roman"/>
          <w:bCs/>
        </w:rPr>
      </w:pPr>
      <w:r w:rsidRPr="007969F5">
        <w:rPr>
          <w:rFonts w:ascii="Times New Roman" w:hAnsi="Times New Roman"/>
          <w:bCs/>
        </w:rPr>
        <w:t>Il faut savoir que pour le vendre, il faudra réaliser quelques travaux. A savoir :</w:t>
      </w:r>
    </w:p>
    <w:p w:rsidR="007969F5" w:rsidRPr="007969F5" w:rsidRDefault="00DF054F" w:rsidP="000C196F">
      <w:pPr>
        <w:pStyle w:val="Paragraphedeliste"/>
        <w:numPr>
          <w:ilvl w:val="0"/>
          <w:numId w:val="10"/>
        </w:numPr>
        <w:spacing w:after="0" w:line="240" w:lineRule="auto"/>
        <w:jc w:val="both"/>
        <w:rPr>
          <w:rFonts w:ascii="Times New Roman" w:hAnsi="Times New Roman"/>
          <w:bCs/>
        </w:rPr>
      </w:pPr>
      <w:r>
        <w:rPr>
          <w:rFonts w:ascii="Times New Roman" w:hAnsi="Times New Roman"/>
          <w:bCs/>
        </w:rPr>
        <w:t>Déplacer l</w:t>
      </w:r>
      <w:r w:rsidR="007969F5" w:rsidRPr="007969F5">
        <w:rPr>
          <w:rFonts w:ascii="Times New Roman" w:hAnsi="Times New Roman"/>
          <w:bCs/>
        </w:rPr>
        <w:t>e compteur d’eau</w:t>
      </w:r>
    </w:p>
    <w:p w:rsidR="007969F5" w:rsidRPr="007969F5" w:rsidRDefault="00DF054F" w:rsidP="000C196F">
      <w:pPr>
        <w:pStyle w:val="Paragraphedeliste"/>
        <w:numPr>
          <w:ilvl w:val="0"/>
          <w:numId w:val="10"/>
        </w:numPr>
        <w:spacing w:after="0" w:line="240" w:lineRule="auto"/>
        <w:jc w:val="both"/>
        <w:rPr>
          <w:rFonts w:ascii="Times New Roman" w:hAnsi="Times New Roman"/>
          <w:bCs/>
        </w:rPr>
      </w:pPr>
      <w:r>
        <w:rPr>
          <w:rFonts w:ascii="Times New Roman" w:hAnsi="Times New Roman"/>
          <w:bCs/>
        </w:rPr>
        <w:t>Déplacer l</w:t>
      </w:r>
      <w:r w:rsidR="007969F5" w:rsidRPr="007969F5">
        <w:rPr>
          <w:rFonts w:ascii="Times New Roman" w:hAnsi="Times New Roman"/>
          <w:bCs/>
        </w:rPr>
        <w:t>e compteur d’électricité</w:t>
      </w:r>
    </w:p>
    <w:p w:rsidR="007969F5" w:rsidRPr="007969F5" w:rsidRDefault="007969F5" w:rsidP="000C196F">
      <w:pPr>
        <w:pStyle w:val="Paragraphedeliste"/>
        <w:numPr>
          <w:ilvl w:val="0"/>
          <w:numId w:val="10"/>
        </w:numPr>
        <w:spacing w:after="0" w:line="240" w:lineRule="auto"/>
        <w:jc w:val="both"/>
        <w:rPr>
          <w:rFonts w:ascii="Times New Roman" w:hAnsi="Times New Roman"/>
          <w:bCs/>
        </w:rPr>
      </w:pPr>
      <w:r w:rsidRPr="007969F5">
        <w:rPr>
          <w:rFonts w:ascii="Times New Roman" w:hAnsi="Times New Roman"/>
          <w:bCs/>
        </w:rPr>
        <w:t>Prévoir un raccordement assainissement collectif CPI (Centre Première Intervention des pompiers)</w:t>
      </w:r>
    </w:p>
    <w:p w:rsidR="007969F5" w:rsidRPr="007969F5" w:rsidRDefault="007969F5" w:rsidP="000C196F">
      <w:pPr>
        <w:pStyle w:val="Paragraphedeliste"/>
        <w:numPr>
          <w:ilvl w:val="0"/>
          <w:numId w:val="10"/>
        </w:numPr>
        <w:spacing w:after="0" w:line="240" w:lineRule="auto"/>
        <w:jc w:val="both"/>
        <w:rPr>
          <w:rFonts w:ascii="Times New Roman" w:hAnsi="Times New Roman"/>
          <w:bCs/>
        </w:rPr>
      </w:pPr>
      <w:r w:rsidRPr="007969F5">
        <w:rPr>
          <w:rFonts w:ascii="Times New Roman" w:hAnsi="Times New Roman"/>
          <w:bCs/>
        </w:rPr>
        <w:t>Fermeture du passage au droit du parking</w:t>
      </w:r>
    </w:p>
    <w:p w:rsidR="007969F5" w:rsidRPr="007969F5" w:rsidRDefault="007969F5" w:rsidP="007969F5">
      <w:pPr>
        <w:pStyle w:val="Paragraphedeliste"/>
        <w:ind w:left="1"/>
        <w:jc w:val="both"/>
        <w:rPr>
          <w:rFonts w:ascii="Times New Roman" w:hAnsi="Times New Roman"/>
          <w:bCs/>
        </w:rPr>
      </w:pPr>
      <w:r w:rsidRPr="007969F5">
        <w:rPr>
          <w:rFonts w:ascii="Times New Roman" w:hAnsi="Times New Roman"/>
          <w:bCs/>
        </w:rPr>
        <w:t>Après débat, le Conseil municipal décide à l’unanimité de :</w:t>
      </w:r>
    </w:p>
    <w:p w:rsidR="007969F5" w:rsidRPr="007969F5" w:rsidRDefault="007969F5" w:rsidP="000C196F">
      <w:pPr>
        <w:pStyle w:val="Paragraphedeliste"/>
        <w:numPr>
          <w:ilvl w:val="0"/>
          <w:numId w:val="10"/>
        </w:numPr>
        <w:spacing w:after="0" w:line="240" w:lineRule="auto"/>
        <w:jc w:val="both"/>
        <w:rPr>
          <w:rFonts w:ascii="Times New Roman" w:hAnsi="Times New Roman"/>
          <w:bCs/>
        </w:rPr>
      </w:pPr>
      <w:r w:rsidRPr="007969F5">
        <w:rPr>
          <w:rFonts w:ascii="Times New Roman" w:hAnsi="Times New Roman"/>
          <w:bCs/>
        </w:rPr>
        <w:t xml:space="preserve">vendre le bâtiment </w:t>
      </w:r>
    </w:p>
    <w:p w:rsidR="007969F5" w:rsidRPr="007969F5" w:rsidRDefault="007969F5" w:rsidP="000C196F">
      <w:pPr>
        <w:pStyle w:val="Paragraphedeliste"/>
        <w:numPr>
          <w:ilvl w:val="0"/>
          <w:numId w:val="10"/>
        </w:numPr>
        <w:spacing w:after="0" w:line="240" w:lineRule="auto"/>
        <w:jc w:val="both"/>
        <w:rPr>
          <w:rFonts w:ascii="Times New Roman" w:hAnsi="Times New Roman"/>
          <w:bCs/>
        </w:rPr>
      </w:pPr>
      <w:r w:rsidRPr="007969F5">
        <w:rPr>
          <w:rFonts w:ascii="Times New Roman" w:hAnsi="Times New Roman"/>
          <w:bCs/>
        </w:rPr>
        <w:t>donne tous pouvoirs à Monsieur le Maire à signer tous les documents afférents à ce dossier</w:t>
      </w:r>
    </w:p>
    <w:p w:rsidR="007969F5" w:rsidRDefault="007969F5" w:rsidP="007969F5">
      <w:pPr>
        <w:jc w:val="both"/>
        <w:rPr>
          <w:bCs/>
          <w:sz w:val="22"/>
          <w:szCs w:val="22"/>
        </w:rPr>
      </w:pPr>
    </w:p>
    <w:p w:rsidR="007969F5" w:rsidRPr="00C53159" w:rsidRDefault="007969F5" w:rsidP="000C196F">
      <w:pPr>
        <w:pStyle w:val="Corpsdetexte"/>
        <w:numPr>
          <w:ilvl w:val="0"/>
          <w:numId w:val="2"/>
        </w:numPr>
        <w:rPr>
          <w:bCs w:val="0"/>
          <w:sz w:val="22"/>
          <w:szCs w:val="22"/>
          <w:u w:val="single"/>
        </w:rPr>
      </w:pPr>
      <w:r>
        <w:rPr>
          <w:bCs w:val="0"/>
          <w:sz w:val="22"/>
          <w:szCs w:val="22"/>
          <w:u w:val="single"/>
        </w:rPr>
        <w:t>CREATION D’UN POSTE DE CONSEILLER DELEGUE A L’URBANISME</w:t>
      </w:r>
    </w:p>
    <w:p w:rsidR="007969F5" w:rsidRDefault="007969F5" w:rsidP="007969F5">
      <w:pPr>
        <w:pStyle w:val="Corpsdetexte"/>
        <w:tabs>
          <w:tab w:val="left" w:pos="1290"/>
        </w:tabs>
        <w:ind w:left="720"/>
        <w:rPr>
          <w:b w:val="0"/>
          <w:bCs w:val="0"/>
          <w:sz w:val="22"/>
          <w:szCs w:val="22"/>
        </w:rPr>
      </w:pPr>
      <w:r>
        <w:rPr>
          <w:b w:val="0"/>
          <w:bCs w:val="0"/>
          <w:sz w:val="22"/>
          <w:szCs w:val="22"/>
        </w:rPr>
        <w:t>Délibération n° 2022-09</w:t>
      </w:r>
    </w:p>
    <w:p w:rsidR="007969F5" w:rsidRDefault="007969F5" w:rsidP="004518D5">
      <w:pPr>
        <w:pStyle w:val="Retraitcorpsdetexte3"/>
        <w:spacing w:after="0"/>
        <w:ind w:left="0"/>
        <w:jc w:val="both"/>
        <w:rPr>
          <w:bCs/>
          <w:sz w:val="22"/>
          <w:szCs w:val="22"/>
        </w:rPr>
      </w:pPr>
    </w:p>
    <w:p w:rsidR="007969F5" w:rsidRDefault="007969F5" w:rsidP="007969F5">
      <w:pPr>
        <w:jc w:val="both"/>
        <w:rPr>
          <w:bCs/>
          <w:sz w:val="22"/>
          <w:szCs w:val="22"/>
        </w:rPr>
      </w:pPr>
      <w:r w:rsidRPr="009747DE">
        <w:rPr>
          <w:bCs/>
          <w:sz w:val="22"/>
          <w:szCs w:val="22"/>
        </w:rPr>
        <w:t>Monsieur le Maire propose de nommer un conseiller délégué à l’urbanisme</w:t>
      </w:r>
      <w:r>
        <w:rPr>
          <w:bCs/>
          <w:sz w:val="22"/>
          <w:szCs w:val="22"/>
        </w:rPr>
        <w:t>.</w:t>
      </w:r>
    </w:p>
    <w:p w:rsidR="007969F5" w:rsidRDefault="007969F5" w:rsidP="007969F5">
      <w:pPr>
        <w:jc w:val="both"/>
        <w:rPr>
          <w:bCs/>
          <w:sz w:val="22"/>
          <w:szCs w:val="22"/>
        </w:rPr>
      </w:pPr>
      <w:r>
        <w:rPr>
          <w:bCs/>
          <w:sz w:val="22"/>
          <w:szCs w:val="22"/>
        </w:rPr>
        <w:t>Suite à l’appel de candidature, Madame Christine DEGAS se présente à ce poste.</w:t>
      </w:r>
    </w:p>
    <w:p w:rsidR="007969F5" w:rsidRDefault="007969F5" w:rsidP="007969F5">
      <w:pPr>
        <w:jc w:val="both"/>
        <w:rPr>
          <w:bCs/>
          <w:sz w:val="22"/>
          <w:szCs w:val="22"/>
        </w:rPr>
      </w:pPr>
      <w:r>
        <w:rPr>
          <w:bCs/>
          <w:sz w:val="22"/>
          <w:szCs w:val="22"/>
        </w:rPr>
        <w:t>Après vote à bulletins secrets</w:t>
      </w:r>
      <w:r w:rsidR="00AD539A">
        <w:rPr>
          <w:bCs/>
          <w:sz w:val="22"/>
          <w:szCs w:val="22"/>
        </w:rPr>
        <w:t xml:space="preserve"> des membres en présentiel</w:t>
      </w:r>
      <w:r>
        <w:rPr>
          <w:bCs/>
          <w:sz w:val="22"/>
          <w:szCs w:val="22"/>
        </w:rPr>
        <w:t>, Madame Christine DEGAS est désignée Conseillère déléguée à l’urbanisme :</w:t>
      </w:r>
    </w:p>
    <w:p w:rsidR="007969F5" w:rsidRPr="00592C57" w:rsidRDefault="007969F5" w:rsidP="007969F5">
      <w:pPr>
        <w:jc w:val="both"/>
        <w:rPr>
          <w:b/>
          <w:bCs/>
          <w:sz w:val="22"/>
          <w:szCs w:val="22"/>
        </w:rPr>
      </w:pPr>
      <w:r w:rsidRPr="00592C57">
        <w:rPr>
          <w:sz w:val="22"/>
          <w:szCs w:val="22"/>
        </w:rPr>
        <w:t xml:space="preserve">Nombre de bulletins : </w:t>
      </w:r>
      <w:r>
        <w:rPr>
          <w:sz w:val="22"/>
          <w:szCs w:val="22"/>
        </w:rPr>
        <w:t>12</w:t>
      </w:r>
    </w:p>
    <w:p w:rsidR="007969F5" w:rsidRDefault="007969F5" w:rsidP="007969F5">
      <w:pPr>
        <w:pStyle w:val="Retraitcorpsdetexte3"/>
        <w:spacing w:after="0"/>
        <w:ind w:left="0"/>
        <w:jc w:val="both"/>
        <w:rPr>
          <w:sz w:val="22"/>
          <w:szCs w:val="22"/>
        </w:rPr>
      </w:pPr>
      <w:r w:rsidRPr="00592C57">
        <w:rPr>
          <w:sz w:val="22"/>
          <w:szCs w:val="22"/>
        </w:rPr>
        <w:t>Nombre de bulletins déclarés nuls ou blancs : 0</w:t>
      </w:r>
    </w:p>
    <w:p w:rsidR="007969F5" w:rsidRPr="00592C57" w:rsidRDefault="007969F5" w:rsidP="007969F5">
      <w:pPr>
        <w:pStyle w:val="Retraitcorpsdetexte3"/>
        <w:spacing w:after="0"/>
        <w:ind w:left="0"/>
        <w:jc w:val="both"/>
        <w:rPr>
          <w:b/>
          <w:bCs/>
          <w:sz w:val="22"/>
          <w:szCs w:val="22"/>
        </w:rPr>
      </w:pPr>
      <w:r w:rsidRPr="00592C57">
        <w:rPr>
          <w:sz w:val="22"/>
          <w:szCs w:val="22"/>
        </w:rPr>
        <w:t xml:space="preserve">Nombre de suffrages exprimés : </w:t>
      </w:r>
      <w:r>
        <w:rPr>
          <w:sz w:val="22"/>
          <w:szCs w:val="22"/>
        </w:rPr>
        <w:t>12</w:t>
      </w:r>
    </w:p>
    <w:p w:rsidR="007969F5" w:rsidRPr="00592C57" w:rsidRDefault="007969F5" w:rsidP="007969F5">
      <w:pPr>
        <w:pStyle w:val="Retraitcorpsdetexte3"/>
        <w:spacing w:after="0"/>
        <w:ind w:left="0"/>
        <w:jc w:val="both"/>
        <w:rPr>
          <w:b/>
          <w:bCs/>
          <w:sz w:val="22"/>
          <w:szCs w:val="22"/>
        </w:rPr>
      </w:pPr>
      <w:r w:rsidRPr="00592C57">
        <w:rPr>
          <w:sz w:val="22"/>
          <w:szCs w:val="22"/>
        </w:rPr>
        <w:t xml:space="preserve">Majorité absolue : </w:t>
      </w:r>
      <w:r>
        <w:rPr>
          <w:sz w:val="22"/>
          <w:szCs w:val="22"/>
        </w:rPr>
        <w:t>7</w:t>
      </w:r>
    </w:p>
    <w:p w:rsidR="007969F5" w:rsidRPr="00592C57" w:rsidRDefault="007969F5" w:rsidP="007969F5">
      <w:pPr>
        <w:pStyle w:val="Retraitcorpsdetexte3"/>
        <w:spacing w:after="0"/>
        <w:ind w:left="0"/>
        <w:jc w:val="both"/>
        <w:rPr>
          <w:b/>
          <w:bCs/>
          <w:sz w:val="22"/>
          <w:szCs w:val="22"/>
        </w:rPr>
      </w:pPr>
      <w:r w:rsidRPr="00592C57">
        <w:rPr>
          <w:sz w:val="22"/>
          <w:szCs w:val="22"/>
        </w:rPr>
        <w:t xml:space="preserve">Madame </w:t>
      </w:r>
      <w:r>
        <w:rPr>
          <w:sz w:val="22"/>
          <w:szCs w:val="22"/>
        </w:rPr>
        <w:t>Christine DEGAS</w:t>
      </w:r>
      <w:r w:rsidRPr="00592C57">
        <w:rPr>
          <w:sz w:val="22"/>
          <w:szCs w:val="22"/>
        </w:rPr>
        <w:t xml:space="preserve"> a obtenu</w:t>
      </w:r>
      <w:r>
        <w:rPr>
          <w:sz w:val="22"/>
          <w:szCs w:val="22"/>
        </w:rPr>
        <w:t xml:space="preserve"> 12 </w:t>
      </w:r>
      <w:r w:rsidRPr="00592C57">
        <w:rPr>
          <w:sz w:val="22"/>
          <w:szCs w:val="22"/>
        </w:rPr>
        <w:t>voix.</w:t>
      </w:r>
    </w:p>
    <w:p w:rsidR="007969F5" w:rsidRPr="00592C57" w:rsidRDefault="007969F5" w:rsidP="007969F5">
      <w:pPr>
        <w:pStyle w:val="Retraitcorpsdetexte3"/>
        <w:spacing w:after="0"/>
        <w:ind w:left="0"/>
        <w:jc w:val="both"/>
        <w:rPr>
          <w:b/>
          <w:bCs/>
          <w:sz w:val="22"/>
          <w:szCs w:val="22"/>
        </w:rPr>
      </w:pPr>
      <w:r w:rsidRPr="00592C57">
        <w:rPr>
          <w:sz w:val="22"/>
          <w:szCs w:val="22"/>
        </w:rPr>
        <w:t>Madame Christine DEGAS, ayant obtenu la majorité des voix est désignée Conseillère déléguée à l’urbanisme.</w:t>
      </w:r>
    </w:p>
    <w:p w:rsidR="007969F5" w:rsidRPr="009747DE" w:rsidRDefault="007969F5" w:rsidP="007969F5">
      <w:pPr>
        <w:jc w:val="both"/>
        <w:rPr>
          <w:bCs/>
          <w:sz w:val="22"/>
          <w:szCs w:val="22"/>
        </w:rPr>
      </w:pPr>
      <w:r>
        <w:rPr>
          <w:bCs/>
          <w:sz w:val="22"/>
          <w:szCs w:val="22"/>
        </w:rPr>
        <w:t xml:space="preserve">Le Conseil municipal autorise Monsieur le Maire à faire l’arrêté portant sur la délégation de fonction. </w:t>
      </w:r>
    </w:p>
    <w:p w:rsidR="007969F5" w:rsidRDefault="007969F5" w:rsidP="004518D5">
      <w:pPr>
        <w:pStyle w:val="Retraitcorpsdetexte3"/>
        <w:spacing w:after="0"/>
        <w:ind w:left="0"/>
        <w:jc w:val="both"/>
        <w:rPr>
          <w:bCs/>
          <w:sz w:val="22"/>
          <w:szCs w:val="22"/>
        </w:rPr>
      </w:pPr>
    </w:p>
    <w:p w:rsidR="007969F5" w:rsidRPr="00C53159" w:rsidRDefault="00D1030D" w:rsidP="000C196F">
      <w:pPr>
        <w:pStyle w:val="Corpsdetexte"/>
        <w:numPr>
          <w:ilvl w:val="0"/>
          <w:numId w:val="2"/>
        </w:numPr>
        <w:rPr>
          <w:bCs w:val="0"/>
          <w:sz w:val="22"/>
          <w:szCs w:val="22"/>
          <w:u w:val="single"/>
        </w:rPr>
      </w:pPr>
      <w:r>
        <w:rPr>
          <w:bCs w:val="0"/>
          <w:sz w:val="22"/>
          <w:szCs w:val="22"/>
          <w:u w:val="single"/>
        </w:rPr>
        <w:t>INDEMNITES DU</w:t>
      </w:r>
      <w:r w:rsidR="007969F5">
        <w:rPr>
          <w:bCs w:val="0"/>
          <w:sz w:val="22"/>
          <w:szCs w:val="22"/>
          <w:u w:val="single"/>
        </w:rPr>
        <w:t xml:space="preserve"> CONSEILLER DELEGUE A L’URBANISME</w:t>
      </w:r>
    </w:p>
    <w:p w:rsidR="007969F5" w:rsidRDefault="007969F5" w:rsidP="007969F5">
      <w:pPr>
        <w:pStyle w:val="Corpsdetexte"/>
        <w:tabs>
          <w:tab w:val="left" w:pos="1290"/>
        </w:tabs>
        <w:ind w:left="720"/>
        <w:rPr>
          <w:b w:val="0"/>
          <w:bCs w:val="0"/>
          <w:sz w:val="22"/>
          <w:szCs w:val="22"/>
        </w:rPr>
      </w:pPr>
      <w:r>
        <w:rPr>
          <w:b w:val="0"/>
          <w:bCs w:val="0"/>
          <w:sz w:val="22"/>
          <w:szCs w:val="22"/>
        </w:rPr>
        <w:t>Délibération n° 2022-</w:t>
      </w:r>
      <w:r w:rsidR="00D1030D">
        <w:rPr>
          <w:b w:val="0"/>
          <w:bCs w:val="0"/>
          <w:sz w:val="22"/>
          <w:szCs w:val="22"/>
        </w:rPr>
        <w:t>1</w:t>
      </w:r>
      <w:r w:rsidR="002944AB">
        <w:rPr>
          <w:b w:val="0"/>
          <w:bCs w:val="0"/>
          <w:sz w:val="22"/>
          <w:szCs w:val="22"/>
        </w:rPr>
        <w:t>0</w:t>
      </w:r>
    </w:p>
    <w:p w:rsidR="00D1030D" w:rsidRDefault="00D1030D" w:rsidP="00D1030D">
      <w:pPr>
        <w:pStyle w:val="Retraitcorpsdetexte3"/>
        <w:spacing w:after="0"/>
        <w:ind w:left="0"/>
        <w:jc w:val="both"/>
        <w:rPr>
          <w:sz w:val="22"/>
          <w:szCs w:val="22"/>
        </w:rPr>
      </w:pPr>
    </w:p>
    <w:p w:rsidR="00D1030D" w:rsidRPr="00AC5D16" w:rsidRDefault="00D1030D" w:rsidP="00D1030D">
      <w:pPr>
        <w:pStyle w:val="Retraitcorpsdetexte3"/>
        <w:spacing w:after="0"/>
        <w:ind w:left="0"/>
        <w:jc w:val="both"/>
        <w:rPr>
          <w:b/>
          <w:sz w:val="22"/>
          <w:szCs w:val="22"/>
        </w:rPr>
      </w:pPr>
      <w:r w:rsidRPr="00AC5D16">
        <w:rPr>
          <w:sz w:val="22"/>
          <w:szCs w:val="22"/>
        </w:rPr>
        <w:t>Les articles L2123-20, L2123-20-1 et L2123-24 du Code Général des Collectivités Territoriales prévoient la possibilité d’indemniser les élus locaux pour les activités au service de l’intérêt général et de leurs concitoyens, et de fixer les taux maximum des indemnités des adjoints et conseillers municipaux</w:t>
      </w:r>
      <w:r>
        <w:rPr>
          <w:sz w:val="22"/>
          <w:szCs w:val="22"/>
        </w:rPr>
        <w:t xml:space="preserve"> délégués</w:t>
      </w:r>
      <w:r w:rsidRPr="00AC5D16">
        <w:rPr>
          <w:sz w:val="22"/>
          <w:szCs w:val="22"/>
        </w:rPr>
        <w:t xml:space="preserve"> par référence à l’indice brut terminal de la fonction publique territoriale.</w:t>
      </w:r>
    </w:p>
    <w:p w:rsidR="00D1030D" w:rsidRDefault="00D1030D" w:rsidP="00D1030D">
      <w:pPr>
        <w:pStyle w:val="Retraitcorpsdetexte3"/>
        <w:spacing w:after="0"/>
        <w:ind w:left="0"/>
        <w:jc w:val="both"/>
        <w:rPr>
          <w:b/>
          <w:sz w:val="22"/>
          <w:szCs w:val="22"/>
        </w:rPr>
      </w:pPr>
      <w:r>
        <w:rPr>
          <w:sz w:val="22"/>
          <w:szCs w:val="22"/>
        </w:rPr>
        <w:t xml:space="preserve">Vu la délibération n° 2022-11 du 18/01/2022 portant sur la délégation de fonction à Madame Christine DEGAS Conseillère déléguée à l’urbanisme, </w:t>
      </w:r>
    </w:p>
    <w:p w:rsidR="00D1030D" w:rsidRPr="00C82985" w:rsidRDefault="00D1030D" w:rsidP="00D1030D">
      <w:pPr>
        <w:pStyle w:val="Retraitcorpsdetexte3"/>
        <w:spacing w:after="0"/>
        <w:ind w:left="0"/>
        <w:jc w:val="both"/>
        <w:rPr>
          <w:b/>
          <w:sz w:val="22"/>
          <w:szCs w:val="22"/>
        </w:rPr>
      </w:pPr>
      <w:r w:rsidRPr="00C82985">
        <w:rPr>
          <w:sz w:val="22"/>
          <w:szCs w:val="22"/>
        </w:rPr>
        <w:t xml:space="preserve">Après </w:t>
      </w:r>
      <w:r w:rsidR="00C82985" w:rsidRPr="00C82985">
        <w:rPr>
          <w:sz w:val="22"/>
          <w:szCs w:val="22"/>
        </w:rPr>
        <w:t>délibération</w:t>
      </w:r>
      <w:r w:rsidRPr="00C82985">
        <w:rPr>
          <w:sz w:val="22"/>
          <w:szCs w:val="22"/>
        </w:rPr>
        <w:t>, le Conseil municipal, à l’unanimité, décide avec effet au 1er février 2022 :</w:t>
      </w:r>
    </w:p>
    <w:p w:rsidR="00D1030D" w:rsidRPr="00C82985" w:rsidRDefault="00D1030D" w:rsidP="000C196F">
      <w:pPr>
        <w:pStyle w:val="Retraitcorpsdetexte3"/>
        <w:numPr>
          <w:ilvl w:val="0"/>
          <w:numId w:val="11"/>
        </w:numPr>
        <w:spacing w:after="0"/>
        <w:ind w:left="360"/>
        <w:jc w:val="both"/>
        <w:rPr>
          <w:b/>
          <w:sz w:val="22"/>
          <w:szCs w:val="22"/>
        </w:rPr>
      </w:pPr>
      <w:r w:rsidRPr="00C82985">
        <w:rPr>
          <w:sz w:val="22"/>
          <w:szCs w:val="22"/>
        </w:rPr>
        <w:t>De fixer le montant de l’indemnité pour l’exercice effectif de fonction de Conseiller délégué à l’urbanisme à 2.97 %</w:t>
      </w:r>
      <w:r w:rsidR="00C82985" w:rsidRPr="00C82985">
        <w:rPr>
          <w:sz w:val="22"/>
          <w:szCs w:val="22"/>
        </w:rPr>
        <w:t xml:space="preserve"> de l’indice brut,</w:t>
      </w:r>
    </w:p>
    <w:p w:rsidR="00D1030D" w:rsidRPr="00C82985" w:rsidRDefault="00D1030D" w:rsidP="000C196F">
      <w:pPr>
        <w:pStyle w:val="Retraitcorpsdetexte3"/>
        <w:numPr>
          <w:ilvl w:val="0"/>
          <w:numId w:val="11"/>
        </w:numPr>
        <w:spacing w:after="0"/>
        <w:ind w:left="360"/>
        <w:jc w:val="both"/>
        <w:rPr>
          <w:b/>
          <w:sz w:val="22"/>
          <w:szCs w:val="22"/>
        </w:rPr>
      </w:pPr>
      <w:r w:rsidRPr="00C82985">
        <w:rPr>
          <w:sz w:val="22"/>
          <w:szCs w:val="22"/>
        </w:rPr>
        <w:t>D’inscrire le crédit nécessaire au budget 2022 de la commune,</w:t>
      </w:r>
    </w:p>
    <w:p w:rsidR="00D1030D" w:rsidRPr="00C82985" w:rsidRDefault="00D1030D" w:rsidP="000C196F">
      <w:pPr>
        <w:pStyle w:val="Retraitcorpsdetexte3"/>
        <w:numPr>
          <w:ilvl w:val="0"/>
          <w:numId w:val="11"/>
        </w:numPr>
        <w:spacing w:after="0"/>
        <w:ind w:left="360"/>
        <w:jc w:val="both"/>
        <w:rPr>
          <w:b/>
          <w:sz w:val="22"/>
          <w:szCs w:val="22"/>
        </w:rPr>
      </w:pPr>
      <w:r w:rsidRPr="00C82985">
        <w:rPr>
          <w:sz w:val="22"/>
          <w:szCs w:val="22"/>
        </w:rPr>
        <w:t xml:space="preserve">Et charge </w:t>
      </w:r>
      <w:r w:rsidR="00EA7B40" w:rsidRPr="00C82985">
        <w:rPr>
          <w:sz w:val="22"/>
          <w:szCs w:val="22"/>
        </w:rPr>
        <w:t>Monsieur le Maire de signer tous</w:t>
      </w:r>
      <w:r w:rsidRPr="00C82985">
        <w:rPr>
          <w:sz w:val="22"/>
          <w:szCs w:val="22"/>
        </w:rPr>
        <w:t xml:space="preserve"> document</w:t>
      </w:r>
      <w:r w:rsidR="00EA7B40" w:rsidRPr="00C82985">
        <w:rPr>
          <w:sz w:val="22"/>
          <w:szCs w:val="22"/>
        </w:rPr>
        <w:t>s</w:t>
      </w:r>
      <w:r w:rsidRPr="00C82985">
        <w:rPr>
          <w:sz w:val="22"/>
          <w:szCs w:val="22"/>
        </w:rPr>
        <w:t xml:space="preserve"> se rapportant à ce dossier.</w:t>
      </w:r>
    </w:p>
    <w:p w:rsidR="00D1030D" w:rsidRPr="00AC5D16" w:rsidRDefault="00D1030D" w:rsidP="00D1030D">
      <w:pPr>
        <w:ind w:left="850"/>
        <w:jc w:val="both"/>
        <w:rPr>
          <w:bCs/>
          <w:sz w:val="22"/>
          <w:szCs w:val="22"/>
        </w:rPr>
      </w:pPr>
    </w:p>
    <w:p w:rsidR="002944AB" w:rsidRPr="00C53159" w:rsidRDefault="009A0F37" w:rsidP="000C196F">
      <w:pPr>
        <w:pStyle w:val="Corpsdetexte"/>
        <w:numPr>
          <w:ilvl w:val="0"/>
          <w:numId w:val="2"/>
        </w:numPr>
        <w:rPr>
          <w:bCs w:val="0"/>
          <w:sz w:val="22"/>
          <w:szCs w:val="22"/>
          <w:u w:val="single"/>
        </w:rPr>
      </w:pPr>
      <w:r>
        <w:rPr>
          <w:bCs w:val="0"/>
          <w:sz w:val="22"/>
          <w:szCs w:val="22"/>
          <w:u w:val="single"/>
        </w:rPr>
        <w:lastRenderedPageBreak/>
        <w:t>LOCATION BUREAU</w:t>
      </w:r>
    </w:p>
    <w:p w:rsidR="002944AB" w:rsidRDefault="002944AB" w:rsidP="002944AB">
      <w:pPr>
        <w:pStyle w:val="Corpsdetexte"/>
        <w:tabs>
          <w:tab w:val="left" w:pos="1290"/>
        </w:tabs>
        <w:ind w:left="720"/>
        <w:rPr>
          <w:b w:val="0"/>
          <w:bCs w:val="0"/>
          <w:sz w:val="22"/>
          <w:szCs w:val="22"/>
        </w:rPr>
      </w:pPr>
      <w:r>
        <w:rPr>
          <w:b w:val="0"/>
          <w:bCs w:val="0"/>
          <w:sz w:val="22"/>
          <w:szCs w:val="22"/>
        </w:rPr>
        <w:t>Délibération n° 2022-11</w:t>
      </w:r>
    </w:p>
    <w:p w:rsidR="00D1030D" w:rsidRDefault="00D1030D" w:rsidP="00D1030D">
      <w:pPr>
        <w:pStyle w:val="Retraitcorpsdetexte3"/>
        <w:spacing w:after="0"/>
        <w:ind w:left="0"/>
        <w:jc w:val="both"/>
        <w:rPr>
          <w:bCs/>
          <w:sz w:val="22"/>
          <w:szCs w:val="22"/>
        </w:rPr>
      </w:pPr>
    </w:p>
    <w:p w:rsidR="009A0F37" w:rsidRDefault="009A0F37" w:rsidP="009A0F37">
      <w:pPr>
        <w:jc w:val="both"/>
        <w:rPr>
          <w:bCs/>
          <w:sz w:val="22"/>
          <w:szCs w:val="22"/>
        </w:rPr>
      </w:pPr>
      <w:r>
        <w:rPr>
          <w:bCs/>
          <w:sz w:val="22"/>
          <w:szCs w:val="22"/>
        </w:rPr>
        <w:t>Monsieur le Maire expose au Conseil municipal qu’une épicerie solidaire installée à Gallardon est à la recherche de locaux : épicerie, local de stockage et bureau.</w:t>
      </w:r>
    </w:p>
    <w:p w:rsidR="009A0F37" w:rsidRDefault="009A0F37" w:rsidP="009A0F37">
      <w:pPr>
        <w:jc w:val="both"/>
        <w:rPr>
          <w:bCs/>
          <w:sz w:val="22"/>
          <w:szCs w:val="22"/>
        </w:rPr>
      </w:pPr>
      <w:r>
        <w:rPr>
          <w:bCs/>
          <w:sz w:val="22"/>
          <w:szCs w:val="22"/>
        </w:rPr>
        <w:t>La mairie a rencontré la responsable et lui a proposé un bureau qui</w:t>
      </w:r>
      <w:r w:rsidR="00EA7B40">
        <w:rPr>
          <w:bCs/>
          <w:sz w:val="22"/>
          <w:szCs w:val="22"/>
        </w:rPr>
        <w:t>,</w:t>
      </w:r>
      <w:r>
        <w:rPr>
          <w:bCs/>
          <w:sz w:val="22"/>
          <w:szCs w:val="22"/>
        </w:rPr>
        <w:t xml:space="preserve"> par le passé</w:t>
      </w:r>
      <w:r w:rsidR="00EA7B40">
        <w:rPr>
          <w:bCs/>
          <w:sz w:val="22"/>
          <w:szCs w:val="22"/>
        </w:rPr>
        <w:t>,</w:t>
      </w:r>
      <w:r>
        <w:rPr>
          <w:bCs/>
          <w:sz w:val="22"/>
          <w:szCs w:val="22"/>
        </w:rPr>
        <w:t xml:space="preserve"> était occupé par le Syndicat des eaux ; moyennant un loyer de 50 € par mois.</w:t>
      </w:r>
    </w:p>
    <w:p w:rsidR="009A0F37" w:rsidRDefault="009A0F37" w:rsidP="009A0F37">
      <w:pPr>
        <w:jc w:val="both"/>
        <w:rPr>
          <w:bCs/>
          <w:sz w:val="22"/>
          <w:szCs w:val="22"/>
        </w:rPr>
      </w:pPr>
      <w:r>
        <w:rPr>
          <w:bCs/>
          <w:sz w:val="22"/>
          <w:szCs w:val="22"/>
        </w:rPr>
        <w:t xml:space="preserve">Après débat, le Conseil municipal </w:t>
      </w:r>
      <w:r w:rsidRPr="00FE755D">
        <w:rPr>
          <w:bCs/>
          <w:sz w:val="22"/>
          <w:szCs w:val="22"/>
        </w:rPr>
        <w:t>accepte à</w:t>
      </w:r>
      <w:r>
        <w:rPr>
          <w:bCs/>
          <w:color w:val="FF0000"/>
          <w:sz w:val="22"/>
          <w:szCs w:val="22"/>
        </w:rPr>
        <w:t xml:space="preserve"> </w:t>
      </w:r>
      <w:r w:rsidRPr="00FE755D">
        <w:rPr>
          <w:bCs/>
          <w:sz w:val="22"/>
          <w:szCs w:val="22"/>
        </w:rPr>
        <w:t>la majorité des membres présents (12 pour, 2 abstentions)</w:t>
      </w:r>
      <w:r>
        <w:rPr>
          <w:bCs/>
          <w:sz w:val="22"/>
          <w:szCs w:val="22"/>
        </w:rPr>
        <w:t>,</w:t>
      </w:r>
      <w:r w:rsidRPr="00FE755D">
        <w:rPr>
          <w:bCs/>
          <w:sz w:val="22"/>
          <w:szCs w:val="22"/>
        </w:rPr>
        <w:t xml:space="preserve"> </w:t>
      </w:r>
      <w:r>
        <w:rPr>
          <w:bCs/>
          <w:sz w:val="22"/>
          <w:szCs w:val="22"/>
        </w:rPr>
        <w:t>de louer un bureau à l’épicerie solidaire de Gallardon pour un loyer mensuel de 50 €.</w:t>
      </w:r>
    </w:p>
    <w:p w:rsidR="009A0F37" w:rsidRPr="00254D58" w:rsidRDefault="009A0F37" w:rsidP="009A0F37">
      <w:pPr>
        <w:jc w:val="both"/>
        <w:rPr>
          <w:bCs/>
          <w:sz w:val="22"/>
          <w:szCs w:val="22"/>
        </w:rPr>
      </w:pPr>
      <w:r>
        <w:rPr>
          <w:bCs/>
          <w:sz w:val="22"/>
          <w:szCs w:val="22"/>
        </w:rPr>
        <w:t>Autorise le Maire à signer tous les documents afférents à ce dossier.</w:t>
      </w:r>
    </w:p>
    <w:p w:rsidR="002944AB" w:rsidRPr="004518D5" w:rsidRDefault="002944AB" w:rsidP="004518D5">
      <w:pPr>
        <w:pStyle w:val="Retraitcorpsdetexte3"/>
        <w:spacing w:after="0"/>
        <w:ind w:left="0"/>
        <w:jc w:val="both"/>
        <w:rPr>
          <w:bCs/>
          <w:sz w:val="22"/>
          <w:szCs w:val="22"/>
        </w:rPr>
      </w:pPr>
    </w:p>
    <w:p w:rsidR="00DB06B8" w:rsidRDefault="00DB06B8" w:rsidP="00A05DAB">
      <w:pPr>
        <w:pStyle w:val="Retraitcorpsdetexte3"/>
        <w:suppressAutoHyphens/>
        <w:spacing w:after="0"/>
        <w:jc w:val="both"/>
        <w:rPr>
          <w:sz w:val="22"/>
          <w:szCs w:val="22"/>
        </w:rPr>
      </w:pPr>
    </w:p>
    <w:p w:rsidR="000B2992" w:rsidRPr="00DB06B8" w:rsidRDefault="00B51939" w:rsidP="00DB06B8">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Q</w:t>
      </w:r>
      <w:r w:rsidR="00711243" w:rsidRPr="00DB06B8">
        <w:rPr>
          <w:rFonts w:ascii="Arial Black" w:hAnsi="Arial Black" w:cs="Arial"/>
          <w:b w:val="0"/>
          <w:bCs w:val="0"/>
          <w:sz w:val="20"/>
          <w:szCs w:val="20"/>
          <w:u w:val="single"/>
        </w:rPr>
        <w:t>uestions et affaires diverses</w:t>
      </w:r>
    </w:p>
    <w:p w:rsidR="004B6BE1" w:rsidRDefault="004B6BE1" w:rsidP="004B6BE1">
      <w:pPr>
        <w:pStyle w:val="Corpsdetexte"/>
        <w:jc w:val="left"/>
        <w:rPr>
          <w:b w:val="0"/>
          <w:sz w:val="22"/>
          <w:szCs w:val="22"/>
        </w:rPr>
      </w:pPr>
    </w:p>
    <w:p w:rsidR="00FA29E3" w:rsidRDefault="00895997" w:rsidP="004B6BE1">
      <w:pPr>
        <w:pStyle w:val="Corpsdetexte"/>
        <w:jc w:val="left"/>
        <w:rPr>
          <w:b w:val="0"/>
          <w:sz w:val="22"/>
          <w:szCs w:val="22"/>
        </w:rPr>
      </w:pPr>
      <w:r>
        <w:rPr>
          <w:b w:val="0"/>
          <w:sz w:val="22"/>
          <w:szCs w:val="22"/>
        </w:rPr>
        <w:t>Dotation Solidarité Communautaire (DSC) : Monsieur le Maire explique que la DSC 2021 a été revalorisée et que celle-ci est plus intéressante pour les petites communes.</w:t>
      </w:r>
    </w:p>
    <w:p w:rsidR="00895997" w:rsidRDefault="0058327B" w:rsidP="004B6BE1">
      <w:pPr>
        <w:pStyle w:val="Corpsdetexte"/>
        <w:jc w:val="left"/>
        <w:rPr>
          <w:b w:val="0"/>
          <w:sz w:val="22"/>
          <w:szCs w:val="22"/>
        </w:rPr>
      </w:pPr>
      <w:r>
        <w:rPr>
          <w:b w:val="0"/>
          <w:sz w:val="22"/>
          <w:szCs w:val="22"/>
        </w:rPr>
        <w:t>L</w:t>
      </w:r>
      <w:r w:rsidR="00895997">
        <w:rPr>
          <w:b w:val="0"/>
          <w:sz w:val="22"/>
          <w:szCs w:val="22"/>
        </w:rPr>
        <w:t>es communes qui ont touché</w:t>
      </w:r>
      <w:r w:rsidR="00FA29E3">
        <w:rPr>
          <w:b w:val="0"/>
          <w:sz w:val="22"/>
          <w:szCs w:val="22"/>
        </w:rPr>
        <w:t xml:space="preserve"> 1.000 € en 2020 ont vu</w:t>
      </w:r>
      <w:r w:rsidR="00895997">
        <w:rPr>
          <w:b w:val="0"/>
          <w:sz w:val="22"/>
          <w:szCs w:val="22"/>
        </w:rPr>
        <w:t xml:space="preserve"> leur DSC portée à 3.000 €. </w:t>
      </w:r>
    </w:p>
    <w:p w:rsidR="00895997" w:rsidRDefault="00895997" w:rsidP="004B6BE1">
      <w:pPr>
        <w:pStyle w:val="Corpsdetexte"/>
        <w:jc w:val="left"/>
        <w:rPr>
          <w:b w:val="0"/>
          <w:sz w:val="22"/>
          <w:szCs w:val="22"/>
        </w:rPr>
      </w:pPr>
      <w:r>
        <w:rPr>
          <w:b w:val="0"/>
          <w:sz w:val="22"/>
          <w:szCs w:val="22"/>
        </w:rPr>
        <w:t>Pour celles qui avaient +1.000 € la DSC est portée à 5.000 €.</w:t>
      </w:r>
      <w:r w:rsidR="00FA29E3">
        <w:rPr>
          <w:b w:val="0"/>
          <w:sz w:val="22"/>
          <w:szCs w:val="22"/>
        </w:rPr>
        <w:t xml:space="preserve"> </w:t>
      </w:r>
      <w:r w:rsidR="00FA29E3" w:rsidRPr="00C82985">
        <w:rPr>
          <w:b w:val="0"/>
          <w:sz w:val="22"/>
          <w:szCs w:val="22"/>
        </w:rPr>
        <w:t>Ce qui est le cas de la commune de Yermenonville</w:t>
      </w:r>
      <w:r w:rsidR="00C82985" w:rsidRPr="00C82985">
        <w:rPr>
          <w:b w:val="0"/>
          <w:sz w:val="22"/>
          <w:szCs w:val="22"/>
        </w:rPr>
        <w:t>.</w:t>
      </w:r>
    </w:p>
    <w:p w:rsidR="00895997" w:rsidRDefault="00895997" w:rsidP="004B6BE1">
      <w:pPr>
        <w:pStyle w:val="Corpsdetexte"/>
        <w:jc w:val="left"/>
        <w:rPr>
          <w:b w:val="0"/>
          <w:sz w:val="22"/>
          <w:szCs w:val="22"/>
        </w:rPr>
      </w:pPr>
      <w:r>
        <w:rPr>
          <w:b w:val="0"/>
          <w:sz w:val="22"/>
          <w:szCs w:val="22"/>
        </w:rPr>
        <w:t>Par contre les plus grandes communes ont</w:t>
      </w:r>
      <w:r w:rsidR="00FA29E3">
        <w:rPr>
          <w:b w:val="0"/>
          <w:sz w:val="22"/>
          <w:szCs w:val="22"/>
        </w:rPr>
        <w:t xml:space="preserve"> vu</w:t>
      </w:r>
      <w:r>
        <w:rPr>
          <w:b w:val="0"/>
          <w:sz w:val="22"/>
          <w:szCs w:val="22"/>
        </w:rPr>
        <w:t xml:space="preserve"> </w:t>
      </w:r>
      <w:r w:rsidR="00DF054F">
        <w:rPr>
          <w:b w:val="0"/>
          <w:sz w:val="22"/>
          <w:szCs w:val="22"/>
        </w:rPr>
        <w:t>leur</w:t>
      </w:r>
      <w:r w:rsidR="00FA29E3">
        <w:rPr>
          <w:b w:val="0"/>
          <w:sz w:val="22"/>
          <w:szCs w:val="22"/>
        </w:rPr>
        <w:t xml:space="preserve"> DSC évoluer</w:t>
      </w:r>
      <w:r>
        <w:rPr>
          <w:b w:val="0"/>
          <w:sz w:val="22"/>
          <w:szCs w:val="22"/>
        </w:rPr>
        <w:t xml:space="preserve"> plus modestement.</w:t>
      </w:r>
    </w:p>
    <w:p w:rsidR="00895997" w:rsidRDefault="00895997" w:rsidP="004B6BE1">
      <w:pPr>
        <w:pStyle w:val="Corpsdetexte"/>
        <w:jc w:val="left"/>
        <w:rPr>
          <w:b w:val="0"/>
          <w:sz w:val="22"/>
          <w:szCs w:val="22"/>
        </w:rPr>
      </w:pPr>
    </w:p>
    <w:p w:rsidR="00CD086E" w:rsidRDefault="00CD086E" w:rsidP="004B6BE1">
      <w:pPr>
        <w:pStyle w:val="Corpsdetexte"/>
        <w:jc w:val="left"/>
        <w:rPr>
          <w:b w:val="0"/>
          <w:sz w:val="22"/>
          <w:szCs w:val="22"/>
        </w:rPr>
      </w:pPr>
      <w:r>
        <w:rPr>
          <w:b w:val="0"/>
          <w:sz w:val="22"/>
          <w:szCs w:val="22"/>
        </w:rPr>
        <w:t>Monsieur Xavier BAYON le Régisseur</w:t>
      </w:r>
      <w:r w:rsidR="006E7442">
        <w:rPr>
          <w:b w:val="0"/>
          <w:sz w:val="22"/>
          <w:szCs w:val="22"/>
        </w:rPr>
        <w:t xml:space="preserve"> nous fait part de son souhait de ne pas recevoir l’indemnité annuelle liée à cette fonction. </w:t>
      </w:r>
      <w:r>
        <w:rPr>
          <w:b w:val="0"/>
          <w:sz w:val="22"/>
          <w:szCs w:val="22"/>
        </w:rPr>
        <w:t>Madame Marie-Claude CHUPIN la Régisseuse suppléante</w:t>
      </w:r>
      <w:r w:rsidR="006E7442">
        <w:rPr>
          <w:b w:val="0"/>
          <w:sz w:val="22"/>
          <w:szCs w:val="22"/>
        </w:rPr>
        <w:t xml:space="preserve"> y renonce également. </w:t>
      </w:r>
    </w:p>
    <w:p w:rsidR="00CD086E" w:rsidRDefault="00CD086E" w:rsidP="004B6BE1">
      <w:pPr>
        <w:pStyle w:val="Corpsdetexte"/>
        <w:jc w:val="left"/>
        <w:rPr>
          <w:b w:val="0"/>
          <w:sz w:val="22"/>
          <w:szCs w:val="22"/>
        </w:rPr>
      </w:pPr>
    </w:p>
    <w:p w:rsidR="00CD086E" w:rsidRDefault="00CD086E" w:rsidP="004B6BE1">
      <w:pPr>
        <w:pStyle w:val="Corpsdetexte"/>
        <w:jc w:val="left"/>
        <w:rPr>
          <w:b w:val="0"/>
          <w:sz w:val="22"/>
          <w:szCs w:val="22"/>
        </w:rPr>
      </w:pPr>
      <w:r>
        <w:rPr>
          <w:b w:val="0"/>
          <w:sz w:val="22"/>
          <w:szCs w:val="22"/>
        </w:rPr>
        <w:t xml:space="preserve">L’APEV (Association pour la Protection de l’Environnement du Val de Voise) stipule qu’elle </w:t>
      </w:r>
      <w:r w:rsidR="00ED414C">
        <w:rPr>
          <w:b w:val="0"/>
          <w:sz w:val="22"/>
          <w:szCs w:val="22"/>
        </w:rPr>
        <w:t xml:space="preserve">ne </w:t>
      </w:r>
      <w:r w:rsidR="00DF054F">
        <w:rPr>
          <w:b w:val="0"/>
          <w:sz w:val="22"/>
          <w:szCs w:val="22"/>
        </w:rPr>
        <w:t>demandera plus de</w:t>
      </w:r>
      <w:r>
        <w:rPr>
          <w:b w:val="0"/>
          <w:sz w:val="22"/>
          <w:szCs w:val="22"/>
        </w:rPr>
        <w:t xml:space="preserve"> subvention</w:t>
      </w:r>
      <w:r w:rsidR="00DF054F">
        <w:rPr>
          <w:b w:val="0"/>
          <w:sz w:val="22"/>
          <w:szCs w:val="22"/>
        </w:rPr>
        <w:t xml:space="preserve"> à la commune</w:t>
      </w:r>
      <w:r w:rsidR="00ED414C">
        <w:rPr>
          <w:b w:val="0"/>
          <w:sz w:val="22"/>
          <w:szCs w:val="22"/>
        </w:rPr>
        <w:t xml:space="preserve"> de </w:t>
      </w:r>
      <w:r w:rsidR="0098163C">
        <w:rPr>
          <w:b w:val="0"/>
          <w:sz w:val="22"/>
          <w:szCs w:val="22"/>
        </w:rPr>
        <w:t>Yermenonville</w:t>
      </w:r>
      <w:r w:rsidR="00ED414C">
        <w:rPr>
          <w:b w:val="0"/>
          <w:sz w:val="22"/>
          <w:szCs w:val="22"/>
        </w:rPr>
        <w:t>.</w:t>
      </w:r>
    </w:p>
    <w:p w:rsidR="00ED414C" w:rsidRDefault="00ED414C" w:rsidP="004B6BE1">
      <w:pPr>
        <w:pStyle w:val="Corpsdetexte"/>
        <w:jc w:val="left"/>
        <w:rPr>
          <w:b w:val="0"/>
          <w:sz w:val="22"/>
          <w:szCs w:val="22"/>
        </w:rPr>
      </w:pPr>
    </w:p>
    <w:p w:rsidR="00ED414C" w:rsidRDefault="00ED414C" w:rsidP="004B6BE1">
      <w:pPr>
        <w:pStyle w:val="Corpsdetexte"/>
        <w:jc w:val="left"/>
        <w:rPr>
          <w:b w:val="0"/>
          <w:sz w:val="22"/>
          <w:szCs w:val="22"/>
        </w:rPr>
      </w:pPr>
      <w:r>
        <w:rPr>
          <w:b w:val="0"/>
          <w:sz w:val="22"/>
          <w:szCs w:val="22"/>
        </w:rPr>
        <w:t>Remerciements des associations pour les subventions.</w:t>
      </w:r>
    </w:p>
    <w:p w:rsidR="00ED414C" w:rsidRDefault="00ED414C" w:rsidP="004B6BE1">
      <w:pPr>
        <w:pStyle w:val="Corpsdetexte"/>
        <w:jc w:val="left"/>
        <w:rPr>
          <w:b w:val="0"/>
          <w:sz w:val="22"/>
          <w:szCs w:val="22"/>
        </w:rPr>
      </w:pPr>
    </w:p>
    <w:p w:rsidR="00ED414C" w:rsidRDefault="00ED414C" w:rsidP="004B6BE1">
      <w:pPr>
        <w:pStyle w:val="Corpsdetexte"/>
        <w:jc w:val="left"/>
        <w:rPr>
          <w:b w:val="0"/>
          <w:sz w:val="22"/>
          <w:szCs w:val="22"/>
        </w:rPr>
      </w:pPr>
      <w:r>
        <w:rPr>
          <w:b w:val="0"/>
          <w:sz w:val="22"/>
          <w:szCs w:val="22"/>
        </w:rPr>
        <w:t xml:space="preserve">L’association ANAIS </w:t>
      </w:r>
      <w:r w:rsidR="00AB61EA">
        <w:rPr>
          <w:b w:val="0"/>
          <w:sz w:val="22"/>
          <w:szCs w:val="22"/>
        </w:rPr>
        <w:t>(</w:t>
      </w:r>
      <w:r>
        <w:rPr>
          <w:b w:val="0"/>
          <w:sz w:val="22"/>
          <w:szCs w:val="22"/>
        </w:rPr>
        <w:t>Maison d’Accueil Spécialisée</w:t>
      </w:r>
      <w:r w:rsidR="00AB61EA">
        <w:rPr>
          <w:b w:val="0"/>
          <w:sz w:val="22"/>
          <w:szCs w:val="22"/>
        </w:rPr>
        <w:t>)</w:t>
      </w:r>
      <w:r>
        <w:rPr>
          <w:b w:val="0"/>
          <w:sz w:val="22"/>
          <w:szCs w:val="22"/>
        </w:rPr>
        <w:t xml:space="preserve"> remercie la mairie pour </w:t>
      </w:r>
      <w:r w:rsidR="00AB61EA">
        <w:rPr>
          <w:b w:val="0"/>
          <w:sz w:val="22"/>
          <w:szCs w:val="22"/>
        </w:rPr>
        <w:t xml:space="preserve">lui </w:t>
      </w:r>
      <w:r>
        <w:rPr>
          <w:b w:val="0"/>
          <w:sz w:val="22"/>
          <w:szCs w:val="22"/>
        </w:rPr>
        <w:t xml:space="preserve">avoir prêté le barnum et Monsieur Thomas GOUBILY l’agent technique pour </w:t>
      </w:r>
      <w:r w:rsidR="00AB61EA">
        <w:rPr>
          <w:b w:val="0"/>
          <w:sz w:val="22"/>
          <w:szCs w:val="22"/>
        </w:rPr>
        <w:t>son aide au</w:t>
      </w:r>
      <w:r w:rsidR="00DF054F">
        <w:rPr>
          <w:b w:val="0"/>
          <w:sz w:val="22"/>
          <w:szCs w:val="22"/>
        </w:rPr>
        <w:t xml:space="preserve"> </w:t>
      </w:r>
      <w:r>
        <w:rPr>
          <w:b w:val="0"/>
          <w:sz w:val="22"/>
          <w:szCs w:val="22"/>
        </w:rPr>
        <w:t>montage</w:t>
      </w:r>
      <w:r w:rsidR="00DF054F">
        <w:rPr>
          <w:b w:val="0"/>
          <w:sz w:val="22"/>
          <w:szCs w:val="22"/>
        </w:rPr>
        <w:t xml:space="preserve"> et démontage</w:t>
      </w:r>
      <w:r>
        <w:rPr>
          <w:b w:val="0"/>
          <w:sz w:val="22"/>
          <w:szCs w:val="22"/>
        </w:rPr>
        <w:t>.</w:t>
      </w:r>
    </w:p>
    <w:p w:rsidR="00ED414C" w:rsidRDefault="00ED414C" w:rsidP="004B6BE1">
      <w:pPr>
        <w:pStyle w:val="Corpsdetexte"/>
        <w:jc w:val="left"/>
        <w:rPr>
          <w:b w:val="0"/>
          <w:sz w:val="22"/>
          <w:szCs w:val="22"/>
        </w:rPr>
      </w:pPr>
    </w:p>
    <w:p w:rsidR="00ED414C" w:rsidRDefault="00ED414C" w:rsidP="004B6BE1">
      <w:pPr>
        <w:pStyle w:val="Corpsdetexte"/>
        <w:jc w:val="left"/>
        <w:rPr>
          <w:b w:val="0"/>
          <w:sz w:val="22"/>
          <w:szCs w:val="22"/>
        </w:rPr>
      </w:pPr>
      <w:r>
        <w:rPr>
          <w:b w:val="0"/>
          <w:sz w:val="22"/>
          <w:szCs w:val="22"/>
        </w:rPr>
        <w:t>Remerciements des personnes de plus de 70 ans pour les colis</w:t>
      </w:r>
      <w:r w:rsidR="00A6305F">
        <w:rPr>
          <w:b w:val="0"/>
          <w:sz w:val="22"/>
          <w:szCs w:val="22"/>
        </w:rPr>
        <w:t xml:space="preserve"> de fin d’année.</w:t>
      </w:r>
    </w:p>
    <w:p w:rsidR="00A6305F" w:rsidRDefault="00A6305F" w:rsidP="004B6BE1">
      <w:pPr>
        <w:pStyle w:val="Corpsdetexte"/>
        <w:jc w:val="left"/>
        <w:rPr>
          <w:b w:val="0"/>
          <w:sz w:val="22"/>
          <w:szCs w:val="22"/>
        </w:rPr>
      </w:pPr>
    </w:p>
    <w:p w:rsidR="00A6305F" w:rsidRDefault="00A6305F" w:rsidP="004B6BE1">
      <w:pPr>
        <w:pStyle w:val="Corpsdetexte"/>
        <w:jc w:val="left"/>
        <w:rPr>
          <w:b w:val="0"/>
          <w:sz w:val="22"/>
          <w:szCs w:val="22"/>
        </w:rPr>
      </w:pPr>
      <w:r>
        <w:rPr>
          <w:b w:val="0"/>
          <w:sz w:val="22"/>
          <w:szCs w:val="22"/>
        </w:rPr>
        <w:t xml:space="preserve">Eure-et-Loir Numérique </w:t>
      </w:r>
      <w:r w:rsidR="00E235C1">
        <w:rPr>
          <w:b w:val="0"/>
          <w:sz w:val="22"/>
          <w:szCs w:val="22"/>
        </w:rPr>
        <w:t>a</w:t>
      </w:r>
      <w:r>
        <w:rPr>
          <w:b w:val="0"/>
          <w:sz w:val="22"/>
          <w:szCs w:val="22"/>
        </w:rPr>
        <w:t xml:space="preserve"> pris en charge les travaux</w:t>
      </w:r>
      <w:r w:rsidR="0098163C">
        <w:rPr>
          <w:b w:val="0"/>
          <w:sz w:val="22"/>
          <w:szCs w:val="22"/>
        </w:rPr>
        <w:t xml:space="preserve"> </w:t>
      </w:r>
      <w:r w:rsidR="00E235C1">
        <w:rPr>
          <w:b w:val="0"/>
          <w:sz w:val="22"/>
          <w:szCs w:val="22"/>
        </w:rPr>
        <w:t>des</w:t>
      </w:r>
      <w:r>
        <w:rPr>
          <w:b w:val="0"/>
          <w:sz w:val="22"/>
          <w:szCs w:val="22"/>
        </w:rPr>
        <w:t xml:space="preserve"> fourreaux de la fibre</w:t>
      </w:r>
      <w:r w:rsidR="0098163C">
        <w:rPr>
          <w:b w:val="0"/>
          <w:sz w:val="22"/>
          <w:szCs w:val="22"/>
        </w:rPr>
        <w:t xml:space="preserve"> optique reliant l’école Hélène Boucher</w:t>
      </w:r>
      <w:r>
        <w:rPr>
          <w:b w:val="0"/>
          <w:sz w:val="22"/>
          <w:szCs w:val="22"/>
        </w:rPr>
        <w:t>.</w:t>
      </w:r>
    </w:p>
    <w:p w:rsidR="00A6305F" w:rsidRDefault="00A6305F" w:rsidP="004B6BE1">
      <w:pPr>
        <w:pStyle w:val="Corpsdetexte"/>
        <w:jc w:val="left"/>
        <w:rPr>
          <w:b w:val="0"/>
          <w:sz w:val="22"/>
          <w:szCs w:val="22"/>
        </w:rPr>
      </w:pPr>
    </w:p>
    <w:p w:rsidR="00A6305F" w:rsidRDefault="00A6305F" w:rsidP="004B6BE1">
      <w:pPr>
        <w:pStyle w:val="Corpsdetexte"/>
        <w:jc w:val="left"/>
        <w:rPr>
          <w:b w:val="0"/>
          <w:sz w:val="22"/>
          <w:szCs w:val="22"/>
        </w:rPr>
      </w:pPr>
      <w:r>
        <w:rPr>
          <w:b w:val="0"/>
          <w:sz w:val="22"/>
          <w:szCs w:val="22"/>
        </w:rPr>
        <w:t>Lecture du courrier de Monsieur Guillaume KASBARIAN, député</w:t>
      </w:r>
      <w:r w:rsidR="00AB61EA">
        <w:rPr>
          <w:b w:val="0"/>
          <w:sz w:val="22"/>
          <w:szCs w:val="22"/>
        </w:rPr>
        <w:t>,</w:t>
      </w:r>
      <w:r>
        <w:rPr>
          <w:b w:val="0"/>
          <w:sz w:val="22"/>
          <w:szCs w:val="22"/>
        </w:rPr>
        <w:t xml:space="preserve"> concernant le projet de la loi 3Ds.</w:t>
      </w:r>
    </w:p>
    <w:p w:rsidR="00A6305F" w:rsidRDefault="00A6305F" w:rsidP="004B6BE1">
      <w:pPr>
        <w:pStyle w:val="Corpsdetexte"/>
        <w:jc w:val="left"/>
        <w:rPr>
          <w:b w:val="0"/>
          <w:sz w:val="22"/>
          <w:szCs w:val="22"/>
        </w:rPr>
      </w:pPr>
    </w:p>
    <w:p w:rsidR="00A6305F" w:rsidRDefault="00A6305F" w:rsidP="004B6BE1">
      <w:pPr>
        <w:pStyle w:val="Corpsdetexte"/>
        <w:jc w:val="left"/>
        <w:rPr>
          <w:b w:val="0"/>
          <w:sz w:val="22"/>
          <w:szCs w:val="22"/>
        </w:rPr>
      </w:pPr>
    </w:p>
    <w:p w:rsidR="00A6305F" w:rsidRDefault="00A6305F" w:rsidP="004B6BE1">
      <w:pPr>
        <w:pStyle w:val="Corpsdetexte"/>
        <w:jc w:val="left"/>
        <w:rPr>
          <w:b w:val="0"/>
          <w:sz w:val="22"/>
          <w:szCs w:val="22"/>
        </w:rPr>
      </w:pPr>
    </w:p>
    <w:p w:rsidR="00ED414C" w:rsidRPr="004B6BE1" w:rsidRDefault="00ED414C" w:rsidP="004B6BE1">
      <w:pPr>
        <w:pStyle w:val="Corpsdetexte"/>
        <w:jc w:val="left"/>
        <w:rPr>
          <w:b w:val="0"/>
          <w:sz w:val="22"/>
          <w:szCs w:val="22"/>
        </w:rPr>
      </w:pPr>
    </w:p>
    <w:p w:rsidR="00A05DAB" w:rsidRDefault="00A05DAB" w:rsidP="00A05DAB">
      <w:pPr>
        <w:pStyle w:val="Corpsdetexte"/>
        <w:jc w:val="left"/>
        <w:rPr>
          <w:b w:val="0"/>
          <w:sz w:val="22"/>
          <w:szCs w:val="22"/>
        </w:rPr>
      </w:pPr>
    </w:p>
    <w:p w:rsidR="00813FA7" w:rsidRDefault="00AC2DEE" w:rsidP="00A05DAB">
      <w:pPr>
        <w:pStyle w:val="Corpsdetexte"/>
        <w:ind w:left="1020" w:firstLine="170"/>
        <w:jc w:val="right"/>
        <w:rPr>
          <w:sz w:val="22"/>
          <w:szCs w:val="22"/>
        </w:rPr>
      </w:pPr>
      <w:r w:rsidRPr="009A282D">
        <w:rPr>
          <w:sz w:val="22"/>
          <w:szCs w:val="22"/>
        </w:rPr>
        <w:t xml:space="preserve">Séance levée à </w:t>
      </w:r>
      <w:r w:rsidR="002674FD">
        <w:rPr>
          <w:sz w:val="22"/>
          <w:szCs w:val="22"/>
        </w:rPr>
        <w:t>2</w:t>
      </w:r>
      <w:r w:rsidR="00F32DF7">
        <w:rPr>
          <w:sz w:val="22"/>
          <w:szCs w:val="22"/>
        </w:rPr>
        <w:t>3h22</w:t>
      </w:r>
    </w:p>
    <w:p w:rsidR="009A282D" w:rsidRDefault="009A282D" w:rsidP="009A282D">
      <w:pPr>
        <w:pStyle w:val="Corpsdetexte"/>
        <w:jc w:val="left"/>
        <w:rPr>
          <w:sz w:val="22"/>
          <w:szCs w:val="22"/>
        </w:rPr>
      </w:pPr>
      <w:r>
        <w:rPr>
          <w:sz w:val="22"/>
          <w:szCs w:val="22"/>
        </w:rPr>
        <w:t>Le Maire</w:t>
      </w:r>
    </w:p>
    <w:p w:rsidR="009A282D" w:rsidRDefault="009A282D" w:rsidP="009A282D">
      <w:pPr>
        <w:pStyle w:val="Corpsdetexte"/>
        <w:jc w:val="left"/>
        <w:rPr>
          <w:sz w:val="22"/>
          <w:szCs w:val="22"/>
        </w:rPr>
      </w:pPr>
      <w:r>
        <w:rPr>
          <w:sz w:val="22"/>
          <w:szCs w:val="22"/>
        </w:rPr>
        <w:t>Thierry DELARUE</w:t>
      </w:r>
    </w:p>
    <w:p w:rsidR="007237DE" w:rsidRDefault="007237DE">
      <w:pPr>
        <w:rPr>
          <w:sz w:val="22"/>
          <w:szCs w:val="22"/>
        </w:rPr>
      </w:pPr>
    </w:p>
    <w:p w:rsidR="00716BC5" w:rsidRDefault="00716BC5">
      <w:pPr>
        <w:rPr>
          <w:sz w:val="22"/>
          <w:szCs w:val="22"/>
        </w:rPr>
      </w:pPr>
    </w:p>
    <w:p w:rsidR="00716BC5" w:rsidRDefault="00716BC5">
      <w:pPr>
        <w:rPr>
          <w:sz w:val="22"/>
          <w:szCs w:val="22"/>
        </w:rPr>
      </w:pPr>
    </w:p>
    <w:p w:rsidR="00716BC5" w:rsidRDefault="00716BC5">
      <w:pPr>
        <w:rPr>
          <w:sz w:val="22"/>
          <w:szCs w:val="22"/>
        </w:rPr>
      </w:pPr>
    </w:p>
    <w:p w:rsidR="00716BC5" w:rsidRDefault="00716BC5">
      <w:pPr>
        <w:rPr>
          <w:sz w:val="22"/>
          <w:szCs w:val="22"/>
        </w:rPr>
      </w:pPr>
    </w:p>
    <w:p w:rsidR="00716BC5" w:rsidRDefault="00716BC5">
      <w:pPr>
        <w:rPr>
          <w:sz w:val="22"/>
          <w:szCs w:val="22"/>
        </w:rPr>
      </w:pPr>
    </w:p>
    <w:p w:rsidR="00D53016" w:rsidRDefault="00D53016">
      <w:pPr>
        <w:rPr>
          <w:sz w:val="22"/>
          <w:szCs w:val="22"/>
        </w:rPr>
      </w:pPr>
    </w:p>
    <w:p w:rsidR="00D53016" w:rsidRDefault="00D53016">
      <w:pPr>
        <w:rPr>
          <w:sz w:val="22"/>
          <w:szCs w:val="22"/>
        </w:rPr>
      </w:pPr>
    </w:p>
    <w:p w:rsidR="00D53016" w:rsidRDefault="00D53016">
      <w:pPr>
        <w:rPr>
          <w:sz w:val="22"/>
          <w:szCs w:val="22"/>
        </w:rPr>
      </w:pPr>
    </w:p>
    <w:p w:rsidR="00D53016" w:rsidRDefault="00D53016">
      <w:pPr>
        <w:rPr>
          <w:sz w:val="22"/>
          <w:szCs w:val="22"/>
        </w:rPr>
      </w:pPr>
    </w:p>
    <w:p w:rsidR="00D53016" w:rsidRDefault="00D53016">
      <w:pPr>
        <w:rPr>
          <w:sz w:val="22"/>
          <w:szCs w:val="22"/>
        </w:rPr>
      </w:pPr>
    </w:p>
    <w:p w:rsidR="00895997" w:rsidRDefault="00895997">
      <w:pPr>
        <w:rPr>
          <w:sz w:val="22"/>
          <w:szCs w:val="22"/>
        </w:rPr>
      </w:pPr>
    </w:p>
    <w:p w:rsidR="00895997" w:rsidRDefault="00895997">
      <w:pPr>
        <w:rPr>
          <w:sz w:val="22"/>
          <w:szCs w:val="22"/>
        </w:rPr>
      </w:pPr>
    </w:p>
    <w:p w:rsidR="00C82985" w:rsidRDefault="00C82985">
      <w:pPr>
        <w:rPr>
          <w:sz w:val="22"/>
          <w:szCs w:val="22"/>
        </w:rPr>
      </w:pPr>
      <w:r>
        <w:rPr>
          <w:sz w:val="22"/>
          <w:szCs w:val="22"/>
        </w:rPr>
        <w:br w:type="page"/>
      </w:r>
    </w:p>
    <w:p w:rsidR="00895997" w:rsidRDefault="00895997">
      <w:pPr>
        <w:rPr>
          <w:sz w:val="22"/>
          <w:szCs w:val="22"/>
        </w:rPr>
      </w:pPr>
    </w:p>
    <w:p w:rsidR="00895997" w:rsidRDefault="00895997" w:rsidP="007237DE">
      <w:pPr>
        <w:jc w:val="center"/>
        <w:rPr>
          <w:b/>
          <w:sz w:val="28"/>
          <w:szCs w:val="28"/>
          <w:u w:val="single"/>
        </w:rPr>
      </w:pPr>
    </w:p>
    <w:p w:rsidR="007237DE" w:rsidRPr="007237DE" w:rsidRDefault="007237DE" w:rsidP="007237DE">
      <w:pPr>
        <w:jc w:val="center"/>
        <w:rPr>
          <w:b/>
          <w:sz w:val="28"/>
          <w:szCs w:val="28"/>
          <w:u w:val="single"/>
        </w:rPr>
      </w:pPr>
      <w:r w:rsidRPr="007237DE">
        <w:rPr>
          <w:b/>
          <w:sz w:val="28"/>
          <w:szCs w:val="28"/>
          <w:u w:val="single"/>
        </w:rPr>
        <w:t>INFORMATIONS DIVERSES</w:t>
      </w:r>
    </w:p>
    <w:p w:rsidR="00895997" w:rsidRDefault="00895997" w:rsidP="00895997">
      <w:pPr>
        <w:pStyle w:val="Corpsdetexte"/>
        <w:jc w:val="left"/>
        <w:rPr>
          <w:b w:val="0"/>
          <w:sz w:val="22"/>
          <w:szCs w:val="22"/>
        </w:rPr>
      </w:pPr>
    </w:p>
    <w:p w:rsidR="00895997" w:rsidRDefault="00895997" w:rsidP="00895997">
      <w:pPr>
        <w:pStyle w:val="Corpsdetexte"/>
        <w:jc w:val="left"/>
        <w:rPr>
          <w:b w:val="0"/>
          <w:sz w:val="22"/>
          <w:szCs w:val="22"/>
        </w:rPr>
      </w:pPr>
      <w:r>
        <w:rPr>
          <w:b w:val="0"/>
          <w:sz w:val="22"/>
          <w:szCs w:val="22"/>
        </w:rPr>
        <w:t>Il est demandé aux propriétaires de chiens de ramasser les déjections de leur animal.</w:t>
      </w:r>
    </w:p>
    <w:p w:rsidR="00895997" w:rsidRDefault="00895997" w:rsidP="00895997">
      <w:pPr>
        <w:pStyle w:val="Corpsdetexte"/>
        <w:jc w:val="left"/>
        <w:rPr>
          <w:b w:val="0"/>
          <w:sz w:val="22"/>
          <w:szCs w:val="22"/>
        </w:rPr>
      </w:pPr>
    </w:p>
    <w:p w:rsidR="00895997" w:rsidRDefault="00895997" w:rsidP="00895997">
      <w:pPr>
        <w:pStyle w:val="Corpsdetexte"/>
        <w:jc w:val="left"/>
        <w:rPr>
          <w:b w:val="0"/>
          <w:sz w:val="22"/>
          <w:szCs w:val="22"/>
        </w:rPr>
      </w:pPr>
      <w:r>
        <w:rPr>
          <w:b w:val="0"/>
          <w:sz w:val="22"/>
          <w:szCs w:val="22"/>
        </w:rPr>
        <w:t xml:space="preserve">Nettoyage de printemps fixé au premier week-end du mois de mars : le </w:t>
      </w:r>
      <w:r w:rsidR="00DF054F">
        <w:rPr>
          <w:b w:val="0"/>
          <w:sz w:val="22"/>
          <w:szCs w:val="22"/>
        </w:rPr>
        <w:t>dimanche</w:t>
      </w:r>
      <w:r>
        <w:rPr>
          <w:b w:val="0"/>
          <w:sz w:val="22"/>
          <w:szCs w:val="22"/>
        </w:rPr>
        <w:t xml:space="preserve"> 6 mars 2022.</w:t>
      </w:r>
    </w:p>
    <w:p w:rsidR="00895997" w:rsidRDefault="00895997" w:rsidP="00895997">
      <w:pPr>
        <w:pStyle w:val="Corpsdetexte"/>
        <w:jc w:val="left"/>
        <w:rPr>
          <w:b w:val="0"/>
          <w:sz w:val="22"/>
          <w:szCs w:val="22"/>
        </w:rPr>
      </w:pPr>
    </w:p>
    <w:p w:rsidR="00895997" w:rsidRDefault="00DF054F" w:rsidP="00895997">
      <w:pPr>
        <w:pStyle w:val="Corpsdetexte"/>
        <w:jc w:val="left"/>
        <w:rPr>
          <w:b w:val="0"/>
          <w:sz w:val="22"/>
          <w:szCs w:val="22"/>
        </w:rPr>
      </w:pPr>
      <w:r>
        <w:rPr>
          <w:b w:val="0"/>
          <w:sz w:val="22"/>
          <w:szCs w:val="22"/>
        </w:rPr>
        <w:t>Afin de</w:t>
      </w:r>
      <w:r w:rsidR="00895997">
        <w:rPr>
          <w:b w:val="0"/>
          <w:sz w:val="22"/>
          <w:szCs w:val="22"/>
        </w:rPr>
        <w:t xml:space="preserve"> protéger la nidification : il </w:t>
      </w:r>
      <w:r>
        <w:rPr>
          <w:b w:val="0"/>
          <w:sz w:val="22"/>
          <w:szCs w:val="22"/>
        </w:rPr>
        <w:t>serai</w:t>
      </w:r>
      <w:r w:rsidR="00195314">
        <w:rPr>
          <w:b w:val="0"/>
          <w:sz w:val="22"/>
          <w:szCs w:val="22"/>
        </w:rPr>
        <w:t>t</w:t>
      </w:r>
      <w:r>
        <w:rPr>
          <w:b w:val="0"/>
          <w:sz w:val="22"/>
          <w:szCs w:val="22"/>
        </w:rPr>
        <w:t xml:space="preserve"> souhaitable de ne</w:t>
      </w:r>
      <w:r w:rsidR="00895997">
        <w:rPr>
          <w:b w:val="0"/>
          <w:sz w:val="22"/>
          <w:szCs w:val="22"/>
        </w:rPr>
        <w:t xml:space="preserve"> pas tailler ses haies du 15 mars au 31 juillet.</w:t>
      </w:r>
    </w:p>
    <w:p w:rsidR="00895997" w:rsidRDefault="00895997" w:rsidP="00895997">
      <w:pPr>
        <w:pStyle w:val="Corpsdetexte"/>
        <w:jc w:val="left"/>
        <w:rPr>
          <w:b w:val="0"/>
          <w:sz w:val="22"/>
          <w:szCs w:val="22"/>
        </w:rPr>
      </w:pPr>
    </w:p>
    <w:p w:rsidR="007237DE" w:rsidRDefault="007237DE">
      <w:pPr>
        <w:rPr>
          <w:sz w:val="22"/>
          <w:szCs w:val="22"/>
        </w:rPr>
      </w:pPr>
    </w:p>
    <w:p w:rsidR="007237DE" w:rsidRPr="007237DE" w:rsidRDefault="007237DE">
      <w:pPr>
        <w:rPr>
          <w:b/>
          <w:sz w:val="22"/>
          <w:szCs w:val="22"/>
          <w:u w:val="single"/>
        </w:rPr>
      </w:pPr>
      <w:r w:rsidRPr="007237DE">
        <w:rPr>
          <w:b/>
          <w:sz w:val="22"/>
          <w:szCs w:val="22"/>
          <w:u w:val="single"/>
        </w:rPr>
        <w:t xml:space="preserve">BIBLIOTHEQUE </w:t>
      </w:r>
    </w:p>
    <w:p w:rsidR="007237DE" w:rsidRDefault="007237DE">
      <w:pPr>
        <w:rPr>
          <w:sz w:val="22"/>
          <w:szCs w:val="22"/>
        </w:rPr>
      </w:pPr>
    </w:p>
    <w:p w:rsidR="007237DE" w:rsidRPr="007237DE" w:rsidRDefault="007237DE" w:rsidP="007237DE">
      <w:pPr>
        <w:rPr>
          <w:u w:val="single"/>
        </w:rPr>
      </w:pPr>
      <w:r w:rsidRPr="007237DE">
        <w:rPr>
          <w:u w:val="single"/>
        </w:rPr>
        <w:t>Passage de la navette de la BDEL</w:t>
      </w:r>
      <w:r w:rsidRPr="007237DE">
        <w:t> :</w:t>
      </w:r>
    </w:p>
    <w:p w:rsidR="007237DE" w:rsidRDefault="007237DE" w:rsidP="007237DE">
      <w:r>
        <w:t>Un renouvellement de livres pour adultes et enfants et de CD (variété française, rock, jazz, classique, musique du monde et pour les enfants comptines…) par le passage de la navette de la BDEL. Chacun peut y trouver son bonheur.</w:t>
      </w:r>
    </w:p>
    <w:p w:rsidR="00DF054F" w:rsidRDefault="00DF054F" w:rsidP="007237DE"/>
    <w:p w:rsidR="00716BC5" w:rsidRPr="00195314" w:rsidRDefault="00195314" w:rsidP="00716BC5">
      <w:r>
        <w:t xml:space="preserve">Sur le site de la Mairie un </w:t>
      </w:r>
      <w:r w:rsidRPr="00195314">
        <w:t xml:space="preserve">Sondage </w:t>
      </w:r>
      <w:r>
        <w:t xml:space="preserve">est </w:t>
      </w:r>
      <w:r w:rsidRPr="00195314">
        <w:t>en ligne en janvier et février sur l'utilisation de votre bibliothèque.</w:t>
      </w:r>
    </w:p>
    <w:p w:rsidR="00DF054F" w:rsidRDefault="00DF054F" w:rsidP="00716BC5">
      <w:pPr>
        <w:rPr>
          <w:b/>
          <w:sz w:val="22"/>
          <w:szCs w:val="22"/>
          <w:u w:val="single"/>
        </w:rPr>
      </w:pPr>
    </w:p>
    <w:p w:rsidR="006E7442" w:rsidRDefault="006E7442" w:rsidP="00716BC5">
      <w:pPr>
        <w:rPr>
          <w:b/>
          <w:sz w:val="22"/>
          <w:szCs w:val="22"/>
          <w:u w:val="single"/>
        </w:rPr>
      </w:pPr>
      <w:r>
        <w:rPr>
          <w:b/>
          <w:sz w:val="22"/>
          <w:szCs w:val="22"/>
          <w:u w:val="single"/>
        </w:rPr>
        <w:t>PARKING DE L’EGLISE</w:t>
      </w:r>
    </w:p>
    <w:p w:rsidR="006E7442" w:rsidRPr="006E7442" w:rsidRDefault="006E7442" w:rsidP="00716BC5">
      <w:pPr>
        <w:rPr>
          <w:sz w:val="22"/>
          <w:szCs w:val="22"/>
        </w:rPr>
      </w:pPr>
      <w:r w:rsidRPr="006E7442">
        <w:rPr>
          <w:sz w:val="22"/>
          <w:szCs w:val="22"/>
        </w:rPr>
        <w:t xml:space="preserve">Avec la réouverture du commerce « Le 28130 », il serait souhaitable que le parking soit réservé </w:t>
      </w:r>
      <w:r w:rsidR="00E235C1">
        <w:rPr>
          <w:sz w:val="22"/>
          <w:szCs w:val="22"/>
        </w:rPr>
        <w:t xml:space="preserve">uniquement </w:t>
      </w:r>
      <w:r w:rsidRPr="006E7442">
        <w:rPr>
          <w:sz w:val="22"/>
          <w:szCs w:val="22"/>
        </w:rPr>
        <w:t>au commerce ainsi qu’aux cérémonies religieuse</w:t>
      </w:r>
      <w:r>
        <w:rPr>
          <w:sz w:val="22"/>
          <w:szCs w:val="22"/>
        </w:rPr>
        <w:t>s</w:t>
      </w:r>
      <w:r w:rsidR="00B60C2D">
        <w:rPr>
          <w:sz w:val="22"/>
          <w:szCs w:val="22"/>
        </w:rPr>
        <w:t>.</w:t>
      </w:r>
    </w:p>
    <w:p w:rsidR="00DF054F" w:rsidRPr="006E7442" w:rsidRDefault="00DF054F" w:rsidP="00716BC5">
      <w:pPr>
        <w:rPr>
          <w:sz w:val="22"/>
          <w:szCs w:val="22"/>
        </w:rPr>
      </w:pPr>
    </w:p>
    <w:p w:rsidR="00DB7E04" w:rsidRDefault="00DB7E04" w:rsidP="00716BC5">
      <w:pPr>
        <w:rPr>
          <w:b/>
          <w:sz w:val="22"/>
          <w:szCs w:val="22"/>
        </w:rPr>
      </w:pPr>
      <w:r>
        <w:rPr>
          <w:b/>
          <w:sz w:val="22"/>
          <w:szCs w:val="22"/>
          <w:u w:val="single"/>
        </w:rPr>
        <w:t>LISTE ELECTORALE</w:t>
      </w:r>
      <w:r w:rsidR="00C33CA9">
        <w:rPr>
          <w:b/>
          <w:sz w:val="22"/>
          <w:szCs w:val="22"/>
          <w:u w:val="single"/>
        </w:rPr>
        <w:t> </w:t>
      </w:r>
    </w:p>
    <w:p w:rsidR="00C33CA9" w:rsidRPr="00C33CA9" w:rsidRDefault="00C33CA9" w:rsidP="00716BC5">
      <w:pPr>
        <w:rPr>
          <w:sz w:val="22"/>
          <w:szCs w:val="22"/>
        </w:rPr>
      </w:pPr>
      <w:r w:rsidRPr="00C33CA9">
        <w:rPr>
          <w:sz w:val="22"/>
          <w:szCs w:val="22"/>
        </w:rPr>
        <w:t>Vous pouvez vous inscrire sur les listes électorales jusqu’au 24 février</w:t>
      </w:r>
      <w:r>
        <w:rPr>
          <w:sz w:val="22"/>
          <w:szCs w:val="22"/>
        </w:rPr>
        <w:t xml:space="preserve"> 2022</w:t>
      </w:r>
      <w:r w:rsidRPr="00C33CA9">
        <w:rPr>
          <w:sz w:val="22"/>
          <w:szCs w:val="22"/>
        </w:rPr>
        <w:t xml:space="preserve"> au plus tard soit : </w:t>
      </w:r>
    </w:p>
    <w:p w:rsidR="00C33CA9" w:rsidRPr="00C33CA9" w:rsidRDefault="00C33CA9" w:rsidP="000C196F">
      <w:pPr>
        <w:pStyle w:val="Paragraphedeliste"/>
        <w:numPr>
          <w:ilvl w:val="0"/>
          <w:numId w:val="3"/>
        </w:numPr>
        <w:rPr>
          <w:rFonts w:ascii="Times New Roman" w:hAnsi="Times New Roman"/>
        </w:rPr>
      </w:pPr>
      <w:r w:rsidRPr="00C33CA9">
        <w:rPr>
          <w:rFonts w:ascii="Times New Roman" w:hAnsi="Times New Roman"/>
        </w:rPr>
        <w:t>En mairie </w:t>
      </w:r>
      <w:r>
        <w:rPr>
          <w:rFonts w:ascii="Times New Roman" w:hAnsi="Times New Roman"/>
        </w:rPr>
        <w:t>-</w:t>
      </w:r>
      <w:r w:rsidRPr="00C33CA9">
        <w:rPr>
          <w:rFonts w:ascii="Times New Roman" w:hAnsi="Times New Roman"/>
        </w:rPr>
        <w:t xml:space="preserve"> voir les permanences ci-dessous</w:t>
      </w:r>
    </w:p>
    <w:p w:rsidR="00C33CA9" w:rsidRDefault="00C33CA9" w:rsidP="000C196F">
      <w:pPr>
        <w:pStyle w:val="Paragraphedeliste"/>
        <w:numPr>
          <w:ilvl w:val="0"/>
          <w:numId w:val="3"/>
        </w:numPr>
        <w:rPr>
          <w:rFonts w:ascii="Times New Roman" w:hAnsi="Times New Roman"/>
        </w:rPr>
      </w:pPr>
      <w:r w:rsidRPr="00C33CA9">
        <w:rPr>
          <w:rFonts w:ascii="Times New Roman" w:hAnsi="Times New Roman"/>
        </w:rPr>
        <w:t xml:space="preserve">Sur le site service.public.fr : </w:t>
      </w:r>
      <w:hyperlink r:id="rId11" w:history="1">
        <w:r w:rsidRPr="00F20A2E">
          <w:rPr>
            <w:rStyle w:val="Lienhypertexte"/>
            <w:rFonts w:ascii="Times New Roman" w:hAnsi="Times New Roman"/>
          </w:rPr>
          <w:t>https://www.service-public.fr/particuliers/vosdroits/N47</w:t>
        </w:r>
      </w:hyperlink>
    </w:p>
    <w:p w:rsidR="00D53016" w:rsidRDefault="00D53016" w:rsidP="00D53016">
      <w:pPr>
        <w:pStyle w:val="Paragraphedeliste"/>
        <w:pBdr>
          <w:top w:val="single" w:sz="4" w:space="1" w:color="auto"/>
          <w:left w:val="single" w:sz="4" w:space="4" w:color="auto"/>
          <w:bottom w:val="single" w:sz="4" w:space="1" w:color="auto"/>
          <w:right w:val="single" w:sz="4" w:space="4" w:color="auto"/>
        </w:pBdr>
        <w:ind w:left="1210"/>
        <w:rPr>
          <w:rFonts w:ascii="Times New Roman" w:hAnsi="Times New Roman"/>
        </w:rPr>
      </w:pPr>
      <w:r>
        <w:rPr>
          <w:rFonts w:ascii="Times New Roman" w:hAnsi="Times New Roman"/>
        </w:rPr>
        <w:t xml:space="preserve">   </w:t>
      </w:r>
      <w:r>
        <w:rPr>
          <w:rFonts w:ascii="Times New Roman" w:hAnsi="Times New Roman"/>
          <w:noProof/>
          <w:lang w:eastAsia="fr-FR"/>
        </w:rPr>
        <w:drawing>
          <wp:inline distT="0" distB="0" distL="0" distR="0" wp14:anchorId="32BF3064" wp14:editId="6BB03D06">
            <wp:extent cx="318596" cy="285750"/>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ention-98513_1280[1].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30364" cy="296305"/>
                    </a:xfrm>
                    <a:prstGeom prst="rect">
                      <a:avLst/>
                    </a:prstGeom>
                  </pic:spPr>
                </pic:pic>
              </a:graphicData>
            </a:graphic>
          </wp:inline>
        </w:drawing>
      </w:r>
    </w:p>
    <w:p w:rsidR="000F288C" w:rsidRPr="008231B1" w:rsidRDefault="00D53016" w:rsidP="00D53016">
      <w:pPr>
        <w:pStyle w:val="Paragraphedeliste"/>
        <w:pBdr>
          <w:top w:val="single" w:sz="4" w:space="1" w:color="auto"/>
          <w:left w:val="single" w:sz="4" w:space="4" w:color="auto"/>
          <w:bottom w:val="single" w:sz="4" w:space="1" w:color="auto"/>
          <w:right w:val="single" w:sz="4" w:space="4" w:color="auto"/>
        </w:pBdr>
        <w:ind w:left="1210"/>
        <w:rPr>
          <w:rFonts w:ascii="Times New Roman" w:hAnsi="Times New Roman"/>
          <w:b/>
          <w:color w:val="FF0000"/>
        </w:rPr>
      </w:pPr>
      <w:r w:rsidRPr="008231B1">
        <w:rPr>
          <w:rFonts w:ascii="Times New Roman" w:hAnsi="Times New Roman"/>
          <w:color w:val="FF0000"/>
        </w:rPr>
        <w:t xml:space="preserve">   </w:t>
      </w:r>
      <w:r w:rsidR="000F288C" w:rsidRPr="008231B1">
        <w:rPr>
          <w:rFonts w:ascii="Times New Roman" w:hAnsi="Times New Roman"/>
          <w:b/>
          <w:color w:val="FF0000"/>
        </w:rPr>
        <w:t>L’inscription internet est gratuite, vous n’avez rien à régler.</w:t>
      </w:r>
    </w:p>
    <w:p w:rsidR="00C33CA9" w:rsidRPr="008231B1" w:rsidRDefault="000F288C" w:rsidP="00D53016">
      <w:pPr>
        <w:pStyle w:val="Paragraphedeliste"/>
        <w:pBdr>
          <w:top w:val="single" w:sz="4" w:space="1" w:color="auto"/>
          <w:left w:val="single" w:sz="4" w:space="4" w:color="auto"/>
          <w:bottom w:val="single" w:sz="4" w:space="1" w:color="auto"/>
          <w:right w:val="single" w:sz="4" w:space="4" w:color="auto"/>
        </w:pBdr>
        <w:ind w:left="1210" w:firstLine="150"/>
        <w:rPr>
          <w:rFonts w:ascii="Times New Roman" w:hAnsi="Times New Roman"/>
          <w:b/>
          <w:color w:val="FF0000"/>
        </w:rPr>
      </w:pPr>
      <w:r w:rsidRPr="008231B1">
        <w:rPr>
          <w:rFonts w:ascii="Times New Roman" w:hAnsi="Times New Roman"/>
          <w:b/>
          <w:color w:val="FF0000"/>
        </w:rPr>
        <w:t>Si vous faites le moteur de recherche, vérifie</w:t>
      </w:r>
      <w:r w:rsidR="008231B1">
        <w:rPr>
          <w:rFonts w:ascii="Times New Roman" w:hAnsi="Times New Roman"/>
          <w:b/>
          <w:color w:val="FF0000"/>
        </w:rPr>
        <w:t>z</w:t>
      </w:r>
      <w:r w:rsidRPr="008231B1">
        <w:rPr>
          <w:rFonts w:ascii="Times New Roman" w:hAnsi="Times New Roman"/>
          <w:b/>
          <w:color w:val="FF0000"/>
        </w:rPr>
        <w:t xml:space="preserve"> bien d’être sur le bon site</w:t>
      </w:r>
      <w:r w:rsidR="008231B1" w:rsidRPr="008231B1">
        <w:rPr>
          <w:rFonts w:ascii="Times New Roman" w:hAnsi="Times New Roman"/>
          <w:b/>
          <w:color w:val="FF0000"/>
        </w:rPr>
        <w:t xml:space="preserve"> et pas un site frauduleux </w:t>
      </w:r>
    </w:p>
    <w:p w:rsidR="00D53016" w:rsidRDefault="00D53016" w:rsidP="00716BC5">
      <w:pPr>
        <w:rPr>
          <w:b/>
          <w:sz w:val="22"/>
          <w:szCs w:val="22"/>
          <w:u w:val="single"/>
        </w:rPr>
      </w:pPr>
    </w:p>
    <w:p w:rsidR="00716BC5" w:rsidRDefault="00716BC5" w:rsidP="00716BC5">
      <w:pPr>
        <w:rPr>
          <w:b/>
          <w:sz w:val="22"/>
          <w:szCs w:val="22"/>
          <w:u w:val="single"/>
        </w:rPr>
      </w:pPr>
    </w:p>
    <w:p w:rsidR="00FC1950" w:rsidRPr="00FC1950" w:rsidRDefault="00FC1950" w:rsidP="00716BC5">
      <w:pPr>
        <w:rPr>
          <w:b/>
          <w:sz w:val="22"/>
          <w:szCs w:val="22"/>
          <w:u w:val="single"/>
        </w:rPr>
      </w:pPr>
      <w:r>
        <w:rPr>
          <w:b/>
          <w:sz w:val="22"/>
          <w:szCs w:val="22"/>
          <w:u w:val="single"/>
        </w:rPr>
        <w:t xml:space="preserve">RAPPEL : </w:t>
      </w:r>
      <w:r w:rsidRPr="00FC1950">
        <w:rPr>
          <w:b/>
          <w:sz w:val="22"/>
          <w:szCs w:val="22"/>
          <w:u w:val="single"/>
        </w:rPr>
        <w:t>PERMANENCES DE LA MAIRIE</w:t>
      </w:r>
    </w:p>
    <w:p w:rsidR="00716BC5" w:rsidRDefault="00FC1950" w:rsidP="00716BC5">
      <w:pPr>
        <w:rPr>
          <w:sz w:val="22"/>
          <w:szCs w:val="22"/>
        </w:rPr>
      </w:pPr>
      <w:r w:rsidRPr="00FC1950">
        <w:rPr>
          <w:sz w:val="22"/>
          <w:szCs w:val="22"/>
        </w:rPr>
        <w:t xml:space="preserve">Suite à la crise sanitaire liée au COVID-19, la mairie reçoit </w:t>
      </w:r>
      <w:r w:rsidRPr="00FC1950">
        <w:rPr>
          <w:b/>
          <w:sz w:val="22"/>
          <w:szCs w:val="22"/>
          <w:u w:val="single"/>
        </w:rPr>
        <w:t>uniquement sur rendez-vous</w:t>
      </w:r>
      <w:r w:rsidRPr="00FC1950">
        <w:rPr>
          <w:sz w:val="22"/>
          <w:szCs w:val="22"/>
        </w:rPr>
        <w:t xml:space="preserve">  pendant l</w:t>
      </w:r>
      <w:r w:rsidR="00C15446">
        <w:rPr>
          <w:sz w:val="22"/>
          <w:szCs w:val="22"/>
        </w:rPr>
        <w:t>es</w:t>
      </w:r>
      <w:r w:rsidRPr="00FC1950">
        <w:rPr>
          <w:sz w:val="22"/>
          <w:szCs w:val="22"/>
        </w:rPr>
        <w:t xml:space="preserve"> permanence</w:t>
      </w:r>
      <w:r w:rsidR="00C15446">
        <w:rPr>
          <w:sz w:val="22"/>
          <w:szCs w:val="22"/>
        </w:rPr>
        <w:t>s</w:t>
      </w:r>
    </w:p>
    <w:p w:rsidR="00FC1950" w:rsidRPr="00FC1950" w:rsidRDefault="00FC1950" w:rsidP="00716BC5">
      <w:pPr>
        <w:rPr>
          <w:sz w:val="22"/>
          <w:szCs w:val="22"/>
        </w:rPr>
      </w:pPr>
      <w:r w:rsidRPr="00FC1950">
        <w:rPr>
          <w:sz w:val="22"/>
          <w:szCs w:val="22"/>
        </w:rPr>
        <w:t xml:space="preserve"> </w:t>
      </w:r>
      <w:proofErr w:type="gramStart"/>
      <w:r w:rsidRPr="00FC1950">
        <w:rPr>
          <w:b/>
          <w:sz w:val="22"/>
          <w:szCs w:val="22"/>
          <w:u w:val="single"/>
        </w:rPr>
        <w:t>le</w:t>
      </w:r>
      <w:r w:rsidR="00E928E8">
        <w:rPr>
          <w:b/>
          <w:sz w:val="22"/>
          <w:szCs w:val="22"/>
          <w:u w:val="single"/>
        </w:rPr>
        <w:t>s</w:t>
      </w:r>
      <w:proofErr w:type="gramEnd"/>
      <w:r w:rsidRPr="00FC1950">
        <w:rPr>
          <w:b/>
          <w:sz w:val="22"/>
          <w:szCs w:val="22"/>
          <w:u w:val="single"/>
        </w:rPr>
        <w:t xml:space="preserve"> mardi</w:t>
      </w:r>
      <w:r w:rsidR="00E928E8">
        <w:rPr>
          <w:b/>
          <w:sz w:val="22"/>
          <w:szCs w:val="22"/>
          <w:u w:val="single"/>
        </w:rPr>
        <w:t>s</w:t>
      </w:r>
      <w:r w:rsidRPr="00FC1950">
        <w:rPr>
          <w:b/>
          <w:sz w:val="22"/>
          <w:szCs w:val="22"/>
          <w:u w:val="single"/>
        </w:rPr>
        <w:t xml:space="preserve"> de 18h00 à 19h30</w:t>
      </w:r>
      <w:r w:rsidR="00716BC5">
        <w:rPr>
          <w:b/>
          <w:sz w:val="22"/>
          <w:szCs w:val="22"/>
          <w:u w:val="single"/>
        </w:rPr>
        <w:t xml:space="preserve"> et jeudi</w:t>
      </w:r>
      <w:r w:rsidR="00E928E8">
        <w:rPr>
          <w:b/>
          <w:sz w:val="22"/>
          <w:szCs w:val="22"/>
          <w:u w:val="single"/>
        </w:rPr>
        <w:t>s</w:t>
      </w:r>
      <w:r w:rsidR="00716BC5">
        <w:rPr>
          <w:b/>
          <w:sz w:val="22"/>
          <w:szCs w:val="22"/>
          <w:u w:val="single"/>
        </w:rPr>
        <w:t xml:space="preserve"> de 18h00 à 19h00</w:t>
      </w:r>
    </w:p>
    <w:p w:rsidR="00FC1950" w:rsidRPr="00FC1950" w:rsidRDefault="00FC1950" w:rsidP="00FC1950">
      <w:pPr>
        <w:spacing w:before="240"/>
        <w:rPr>
          <w:sz w:val="22"/>
          <w:szCs w:val="22"/>
        </w:rPr>
      </w:pPr>
      <w:r w:rsidRPr="00FC1950">
        <w:rPr>
          <w:sz w:val="22"/>
          <w:szCs w:val="22"/>
        </w:rPr>
        <w:t>Vous pouvez prendre rendez-vous :</w:t>
      </w:r>
    </w:p>
    <w:p w:rsidR="00FC1950" w:rsidRPr="00FC1950" w:rsidRDefault="00FC1950" w:rsidP="000C196F">
      <w:pPr>
        <w:numPr>
          <w:ilvl w:val="0"/>
          <w:numId w:val="4"/>
        </w:numPr>
        <w:rPr>
          <w:sz w:val="22"/>
          <w:szCs w:val="22"/>
        </w:rPr>
      </w:pPr>
      <w:r w:rsidRPr="00FC1950">
        <w:rPr>
          <w:sz w:val="22"/>
          <w:szCs w:val="22"/>
        </w:rPr>
        <w:t xml:space="preserve">par l’intermédiaire du site de la commune : </w:t>
      </w:r>
      <w:hyperlink r:id="rId13" w:history="1">
        <w:r w:rsidRPr="00FC1950">
          <w:rPr>
            <w:rStyle w:val="Lienhypertexte"/>
            <w:sz w:val="22"/>
            <w:szCs w:val="22"/>
          </w:rPr>
          <w:t>www.yermenonville.fr</w:t>
        </w:r>
      </w:hyperlink>
    </w:p>
    <w:p w:rsidR="00FC1950" w:rsidRPr="00FC1950" w:rsidRDefault="00FC1950" w:rsidP="000C196F">
      <w:pPr>
        <w:numPr>
          <w:ilvl w:val="0"/>
          <w:numId w:val="4"/>
        </w:numPr>
        <w:rPr>
          <w:sz w:val="22"/>
          <w:szCs w:val="22"/>
        </w:rPr>
      </w:pPr>
      <w:r w:rsidRPr="00FC1950">
        <w:rPr>
          <w:sz w:val="22"/>
          <w:szCs w:val="22"/>
        </w:rPr>
        <w:t>par téléphone : 02 37 32 32 14</w:t>
      </w:r>
    </w:p>
    <w:p w:rsidR="00B80808" w:rsidRDefault="00B80808" w:rsidP="00FC1950">
      <w:pPr>
        <w:jc w:val="center"/>
        <w:rPr>
          <w:sz w:val="22"/>
          <w:szCs w:val="22"/>
        </w:rPr>
      </w:pPr>
    </w:p>
    <w:p w:rsidR="00195314" w:rsidRDefault="00195314" w:rsidP="00FC1950">
      <w:pPr>
        <w:jc w:val="center"/>
        <w:rPr>
          <w:sz w:val="22"/>
          <w:szCs w:val="22"/>
        </w:rPr>
      </w:pPr>
    </w:p>
    <w:p w:rsidR="00195314" w:rsidRDefault="00195314" w:rsidP="00C15446">
      <w:pPr>
        <w:rPr>
          <w:sz w:val="22"/>
          <w:szCs w:val="22"/>
        </w:rPr>
      </w:pPr>
    </w:p>
    <w:sectPr w:rsidR="00195314" w:rsidSect="00DB7E04">
      <w:headerReference w:type="default" r:id="rId14"/>
      <w:footnotePr>
        <w:pos w:val="beneathText"/>
      </w:footnotePr>
      <w:type w:val="continuous"/>
      <w:pgSz w:w="11905" w:h="16837" w:code="9"/>
      <w:pgMar w:top="851" w:right="423" w:bottom="284" w:left="851" w:header="56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1D6" w:rsidRDefault="00DC11D6">
      <w:r>
        <w:separator/>
      </w:r>
    </w:p>
  </w:endnote>
  <w:endnote w:type="continuationSeparator" w:id="0">
    <w:p w:rsidR="00DC11D6" w:rsidRDefault="00DC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1D6" w:rsidRDefault="00DC11D6">
      <w:r>
        <w:separator/>
      </w:r>
    </w:p>
  </w:footnote>
  <w:footnote w:type="continuationSeparator" w:id="0">
    <w:p w:rsidR="00DC11D6" w:rsidRDefault="00DC1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0" w:rsidRDefault="00EA39B0">
    <w:pPr>
      <w:pStyle w:val="En-tte"/>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DA6789" w:rsidRPr="00DA6789">
      <w:rPr>
        <w:b/>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C52CC"/>
    <w:multiLevelType w:val="hybridMultilevel"/>
    <w:tmpl w:val="7BD4193E"/>
    <w:lvl w:ilvl="0" w:tplc="7E7CCE44">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2" w15:restartNumberingAfterBreak="0">
    <w:nsid w:val="1626605A"/>
    <w:multiLevelType w:val="hybridMultilevel"/>
    <w:tmpl w:val="2C4CE088"/>
    <w:lvl w:ilvl="0" w:tplc="8960A7F0">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3"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83CCB"/>
    <w:multiLevelType w:val="hybridMultilevel"/>
    <w:tmpl w:val="0868D51C"/>
    <w:lvl w:ilvl="0" w:tplc="BD1C6FE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26B93FFC"/>
    <w:multiLevelType w:val="hybridMultilevel"/>
    <w:tmpl w:val="66BE039C"/>
    <w:lvl w:ilvl="0" w:tplc="46102088">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6"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526B66"/>
    <w:multiLevelType w:val="hybridMultilevel"/>
    <w:tmpl w:val="96C6CB8C"/>
    <w:lvl w:ilvl="0" w:tplc="9E80259E">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121ED4"/>
    <w:multiLevelType w:val="hybridMultilevel"/>
    <w:tmpl w:val="91BA395A"/>
    <w:lvl w:ilvl="0" w:tplc="C8306476">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1" w15:restartNumberingAfterBreak="0">
    <w:nsid w:val="570D4F41"/>
    <w:multiLevelType w:val="hybridMultilevel"/>
    <w:tmpl w:val="728CF01E"/>
    <w:lvl w:ilvl="0" w:tplc="47B0B11C">
      <w:start w:val="1"/>
      <w:numFmt w:val="decimal"/>
      <w:lvlText w:val="%1-"/>
      <w:lvlJc w:val="left"/>
      <w:pPr>
        <w:ind w:left="1210" w:hanging="360"/>
      </w:pPr>
      <w:rPr>
        <w:rFonts w:hint="default"/>
        <w:b w:val="0"/>
        <w:sz w:val="20"/>
        <w:szCs w:val="20"/>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2"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E7B12"/>
    <w:multiLevelType w:val="hybridMultilevel"/>
    <w:tmpl w:val="80A84168"/>
    <w:lvl w:ilvl="0" w:tplc="2C9A7FB4">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5"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E7C13"/>
    <w:multiLevelType w:val="hybridMultilevel"/>
    <w:tmpl w:val="A4F8684A"/>
    <w:lvl w:ilvl="0" w:tplc="FC7E262A">
      <w:numFmt w:val="bullet"/>
      <w:lvlText w:val="-"/>
      <w:lvlJc w:val="left"/>
      <w:pPr>
        <w:ind w:left="530" w:hanging="360"/>
      </w:pPr>
      <w:rPr>
        <w:rFonts w:ascii="Times New Roman" w:eastAsia="Times New Roman" w:hAnsi="Times New Roman" w:cs="Times New Roman"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7" w15:restartNumberingAfterBreak="0">
    <w:nsid w:val="748C6B1A"/>
    <w:multiLevelType w:val="hybridMultilevel"/>
    <w:tmpl w:val="569638F2"/>
    <w:lvl w:ilvl="0" w:tplc="5928E2C6">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8"/>
  </w:num>
  <w:num w:numId="2">
    <w:abstractNumId w:val="19"/>
  </w:num>
  <w:num w:numId="3">
    <w:abstractNumId w:val="24"/>
  </w:num>
  <w:num w:numId="4">
    <w:abstractNumId w:val="14"/>
  </w:num>
  <w:num w:numId="5">
    <w:abstractNumId w:val="26"/>
  </w:num>
  <w:num w:numId="6">
    <w:abstractNumId w:val="27"/>
  </w:num>
  <w:num w:numId="7">
    <w:abstractNumId w:val="21"/>
  </w:num>
  <w:num w:numId="8">
    <w:abstractNumId w:val="11"/>
  </w:num>
  <w:num w:numId="9">
    <w:abstractNumId w:val="15"/>
  </w:num>
  <w:num w:numId="10">
    <w:abstractNumId w:val="20"/>
  </w:num>
  <w:num w:numId="1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10F3F"/>
    <w:rsid w:val="000116DE"/>
    <w:rsid w:val="00012166"/>
    <w:rsid w:val="00012E5D"/>
    <w:rsid w:val="00015DD1"/>
    <w:rsid w:val="00015EEE"/>
    <w:rsid w:val="0001603F"/>
    <w:rsid w:val="0001646E"/>
    <w:rsid w:val="00016899"/>
    <w:rsid w:val="00020B4B"/>
    <w:rsid w:val="00020FC7"/>
    <w:rsid w:val="00021F94"/>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E"/>
    <w:rsid w:val="00041183"/>
    <w:rsid w:val="000427BE"/>
    <w:rsid w:val="00042D33"/>
    <w:rsid w:val="000443B9"/>
    <w:rsid w:val="000451C4"/>
    <w:rsid w:val="00045A40"/>
    <w:rsid w:val="00046AFC"/>
    <w:rsid w:val="0004751B"/>
    <w:rsid w:val="000511DB"/>
    <w:rsid w:val="00051BA9"/>
    <w:rsid w:val="00054640"/>
    <w:rsid w:val="00055930"/>
    <w:rsid w:val="0005679F"/>
    <w:rsid w:val="00057C34"/>
    <w:rsid w:val="000617AD"/>
    <w:rsid w:val="00061F60"/>
    <w:rsid w:val="00062A02"/>
    <w:rsid w:val="00066AAF"/>
    <w:rsid w:val="000678F2"/>
    <w:rsid w:val="00070957"/>
    <w:rsid w:val="00070DD6"/>
    <w:rsid w:val="0007118E"/>
    <w:rsid w:val="000713FF"/>
    <w:rsid w:val="0007170E"/>
    <w:rsid w:val="00072431"/>
    <w:rsid w:val="00072D99"/>
    <w:rsid w:val="00073870"/>
    <w:rsid w:val="00074C57"/>
    <w:rsid w:val="000755FD"/>
    <w:rsid w:val="0007631E"/>
    <w:rsid w:val="00077974"/>
    <w:rsid w:val="0008039A"/>
    <w:rsid w:val="00081E5A"/>
    <w:rsid w:val="000825C1"/>
    <w:rsid w:val="00082B46"/>
    <w:rsid w:val="00082C6B"/>
    <w:rsid w:val="00082DA6"/>
    <w:rsid w:val="000831A7"/>
    <w:rsid w:val="00083275"/>
    <w:rsid w:val="00083490"/>
    <w:rsid w:val="00084B9B"/>
    <w:rsid w:val="00085C8F"/>
    <w:rsid w:val="0008632C"/>
    <w:rsid w:val="00090705"/>
    <w:rsid w:val="000916C0"/>
    <w:rsid w:val="0009293E"/>
    <w:rsid w:val="00092B48"/>
    <w:rsid w:val="00094226"/>
    <w:rsid w:val="000953F1"/>
    <w:rsid w:val="000968DB"/>
    <w:rsid w:val="00097729"/>
    <w:rsid w:val="0009791E"/>
    <w:rsid w:val="000A2262"/>
    <w:rsid w:val="000A2E9D"/>
    <w:rsid w:val="000A4B5D"/>
    <w:rsid w:val="000A6C75"/>
    <w:rsid w:val="000A7EF7"/>
    <w:rsid w:val="000B073C"/>
    <w:rsid w:val="000B0DFB"/>
    <w:rsid w:val="000B2817"/>
    <w:rsid w:val="000B2992"/>
    <w:rsid w:val="000B43C5"/>
    <w:rsid w:val="000B51E1"/>
    <w:rsid w:val="000B5242"/>
    <w:rsid w:val="000B74E9"/>
    <w:rsid w:val="000C0620"/>
    <w:rsid w:val="000C196F"/>
    <w:rsid w:val="000C1DA1"/>
    <w:rsid w:val="000C2A92"/>
    <w:rsid w:val="000C4314"/>
    <w:rsid w:val="000C4A34"/>
    <w:rsid w:val="000C4CEF"/>
    <w:rsid w:val="000C5333"/>
    <w:rsid w:val="000C6867"/>
    <w:rsid w:val="000C6A41"/>
    <w:rsid w:val="000D0E20"/>
    <w:rsid w:val="000D12DA"/>
    <w:rsid w:val="000D1787"/>
    <w:rsid w:val="000D17A2"/>
    <w:rsid w:val="000D23E8"/>
    <w:rsid w:val="000D36B9"/>
    <w:rsid w:val="000D3920"/>
    <w:rsid w:val="000D4431"/>
    <w:rsid w:val="000D4A89"/>
    <w:rsid w:val="000D6048"/>
    <w:rsid w:val="000D6165"/>
    <w:rsid w:val="000D6AA3"/>
    <w:rsid w:val="000D6C0D"/>
    <w:rsid w:val="000E0740"/>
    <w:rsid w:val="000E0A3C"/>
    <w:rsid w:val="000E0C39"/>
    <w:rsid w:val="000E1B1D"/>
    <w:rsid w:val="000E2150"/>
    <w:rsid w:val="000E34BA"/>
    <w:rsid w:val="000E3B86"/>
    <w:rsid w:val="000E4772"/>
    <w:rsid w:val="000E4955"/>
    <w:rsid w:val="000E7413"/>
    <w:rsid w:val="000E7C02"/>
    <w:rsid w:val="000F23E5"/>
    <w:rsid w:val="000F2489"/>
    <w:rsid w:val="000F286C"/>
    <w:rsid w:val="000F288C"/>
    <w:rsid w:val="000F2C68"/>
    <w:rsid w:val="000F6CD9"/>
    <w:rsid w:val="0010047A"/>
    <w:rsid w:val="00104A0D"/>
    <w:rsid w:val="00104D21"/>
    <w:rsid w:val="001076EC"/>
    <w:rsid w:val="00110CB0"/>
    <w:rsid w:val="0011135F"/>
    <w:rsid w:val="001122B2"/>
    <w:rsid w:val="00114B60"/>
    <w:rsid w:val="00114FE4"/>
    <w:rsid w:val="00115407"/>
    <w:rsid w:val="0012041A"/>
    <w:rsid w:val="00120867"/>
    <w:rsid w:val="001225B9"/>
    <w:rsid w:val="00123687"/>
    <w:rsid w:val="00123BAF"/>
    <w:rsid w:val="00124292"/>
    <w:rsid w:val="00125871"/>
    <w:rsid w:val="00125E27"/>
    <w:rsid w:val="001309FA"/>
    <w:rsid w:val="00130EC8"/>
    <w:rsid w:val="00130EED"/>
    <w:rsid w:val="001310F7"/>
    <w:rsid w:val="00133151"/>
    <w:rsid w:val="00133EDF"/>
    <w:rsid w:val="001358F5"/>
    <w:rsid w:val="00135F4A"/>
    <w:rsid w:val="00135F5A"/>
    <w:rsid w:val="0013772A"/>
    <w:rsid w:val="00141296"/>
    <w:rsid w:val="001418C0"/>
    <w:rsid w:val="00141EBA"/>
    <w:rsid w:val="00142F8A"/>
    <w:rsid w:val="00144A05"/>
    <w:rsid w:val="00145DF0"/>
    <w:rsid w:val="001522ED"/>
    <w:rsid w:val="0015230D"/>
    <w:rsid w:val="001533D0"/>
    <w:rsid w:val="0015450D"/>
    <w:rsid w:val="00155C49"/>
    <w:rsid w:val="00157412"/>
    <w:rsid w:val="00157717"/>
    <w:rsid w:val="00157D48"/>
    <w:rsid w:val="00160117"/>
    <w:rsid w:val="001629A4"/>
    <w:rsid w:val="00162FDB"/>
    <w:rsid w:val="001717B0"/>
    <w:rsid w:val="001738C5"/>
    <w:rsid w:val="00177229"/>
    <w:rsid w:val="00180C75"/>
    <w:rsid w:val="001820E9"/>
    <w:rsid w:val="00184266"/>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3909"/>
    <w:rsid w:val="001A48ED"/>
    <w:rsid w:val="001A4C6B"/>
    <w:rsid w:val="001A758B"/>
    <w:rsid w:val="001B012F"/>
    <w:rsid w:val="001B0AFB"/>
    <w:rsid w:val="001B160E"/>
    <w:rsid w:val="001B1F5C"/>
    <w:rsid w:val="001B1FAD"/>
    <w:rsid w:val="001B273A"/>
    <w:rsid w:val="001B7CEA"/>
    <w:rsid w:val="001C0BFC"/>
    <w:rsid w:val="001C277D"/>
    <w:rsid w:val="001C28C4"/>
    <w:rsid w:val="001C398E"/>
    <w:rsid w:val="001C434E"/>
    <w:rsid w:val="001C4E61"/>
    <w:rsid w:val="001C559C"/>
    <w:rsid w:val="001C7E63"/>
    <w:rsid w:val="001D0050"/>
    <w:rsid w:val="001D1F5C"/>
    <w:rsid w:val="001D2289"/>
    <w:rsid w:val="001D24FE"/>
    <w:rsid w:val="001D2602"/>
    <w:rsid w:val="001D5545"/>
    <w:rsid w:val="001D5A33"/>
    <w:rsid w:val="001D6A0B"/>
    <w:rsid w:val="001D78A5"/>
    <w:rsid w:val="001D7C65"/>
    <w:rsid w:val="001E2238"/>
    <w:rsid w:val="001E3C8D"/>
    <w:rsid w:val="001E3F7A"/>
    <w:rsid w:val="001E4523"/>
    <w:rsid w:val="001E47F6"/>
    <w:rsid w:val="001E4DEE"/>
    <w:rsid w:val="001E5867"/>
    <w:rsid w:val="001E69E7"/>
    <w:rsid w:val="001E6AC2"/>
    <w:rsid w:val="001E7125"/>
    <w:rsid w:val="001F0254"/>
    <w:rsid w:val="001F0714"/>
    <w:rsid w:val="001F08FF"/>
    <w:rsid w:val="001F0E85"/>
    <w:rsid w:val="001F0EF4"/>
    <w:rsid w:val="001F17AF"/>
    <w:rsid w:val="001F2B83"/>
    <w:rsid w:val="001F3ABE"/>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D38"/>
    <w:rsid w:val="00220214"/>
    <w:rsid w:val="00221373"/>
    <w:rsid w:val="002216CE"/>
    <w:rsid w:val="002247FE"/>
    <w:rsid w:val="00224E12"/>
    <w:rsid w:val="002266E6"/>
    <w:rsid w:val="00227B26"/>
    <w:rsid w:val="00233114"/>
    <w:rsid w:val="00233368"/>
    <w:rsid w:val="00234290"/>
    <w:rsid w:val="002343D5"/>
    <w:rsid w:val="002365D6"/>
    <w:rsid w:val="00236765"/>
    <w:rsid w:val="00240FD1"/>
    <w:rsid w:val="00241086"/>
    <w:rsid w:val="00242E08"/>
    <w:rsid w:val="00242F3D"/>
    <w:rsid w:val="00243727"/>
    <w:rsid w:val="002445CB"/>
    <w:rsid w:val="002453BF"/>
    <w:rsid w:val="002462A5"/>
    <w:rsid w:val="00251B04"/>
    <w:rsid w:val="00251C20"/>
    <w:rsid w:val="00252DB1"/>
    <w:rsid w:val="0025416A"/>
    <w:rsid w:val="00256051"/>
    <w:rsid w:val="002567A4"/>
    <w:rsid w:val="002567EA"/>
    <w:rsid w:val="0025724E"/>
    <w:rsid w:val="00261850"/>
    <w:rsid w:val="00261C1F"/>
    <w:rsid w:val="00262532"/>
    <w:rsid w:val="00262F61"/>
    <w:rsid w:val="00263082"/>
    <w:rsid w:val="00263368"/>
    <w:rsid w:val="00263CCB"/>
    <w:rsid w:val="002674FD"/>
    <w:rsid w:val="00271ED6"/>
    <w:rsid w:val="002724CA"/>
    <w:rsid w:val="00275437"/>
    <w:rsid w:val="0027620E"/>
    <w:rsid w:val="0027676B"/>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5D8E"/>
    <w:rsid w:val="002A5EDA"/>
    <w:rsid w:val="002A7810"/>
    <w:rsid w:val="002A7BAC"/>
    <w:rsid w:val="002B0C54"/>
    <w:rsid w:val="002B12C3"/>
    <w:rsid w:val="002B1BFD"/>
    <w:rsid w:val="002B2E13"/>
    <w:rsid w:val="002B3606"/>
    <w:rsid w:val="002B4FA1"/>
    <w:rsid w:val="002B79BF"/>
    <w:rsid w:val="002C5768"/>
    <w:rsid w:val="002C760A"/>
    <w:rsid w:val="002C7D9E"/>
    <w:rsid w:val="002C7E5C"/>
    <w:rsid w:val="002D1CCB"/>
    <w:rsid w:val="002D2CE6"/>
    <w:rsid w:val="002D3484"/>
    <w:rsid w:val="002D5DB8"/>
    <w:rsid w:val="002D6CF3"/>
    <w:rsid w:val="002E0F35"/>
    <w:rsid w:val="002E1605"/>
    <w:rsid w:val="002E1AAA"/>
    <w:rsid w:val="002E2D39"/>
    <w:rsid w:val="002E4222"/>
    <w:rsid w:val="002E4DC4"/>
    <w:rsid w:val="002E4F9D"/>
    <w:rsid w:val="002E53ED"/>
    <w:rsid w:val="002E5ADB"/>
    <w:rsid w:val="002E62EE"/>
    <w:rsid w:val="002E65B0"/>
    <w:rsid w:val="002E67DA"/>
    <w:rsid w:val="002E6FBC"/>
    <w:rsid w:val="002F18ED"/>
    <w:rsid w:val="002F1A4F"/>
    <w:rsid w:val="002F3547"/>
    <w:rsid w:val="002F511B"/>
    <w:rsid w:val="002F587E"/>
    <w:rsid w:val="002F7764"/>
    <w:rsid w:val="002F79AC"/>
    <w:rsid w:val="003028A3"/>
    <w:rsid w:val="00302C1B"/>
    <w:rsid w:val="003035E2"/>
    <w:rsid w:val="00306205"/>
    <w:rsid w:val="00307595"/>
    <w:rsid w:val="00310B9D"/>
    <w:rsid w:val="00311FC8"/>
    <w:rsid w:val="00313639"/>
    <w:rsid w:val="00314D82"/>
    <w:rsid w:val="00315628"/>
    <w:rsid w:val="003157BE"/>
    <w:rsid w:val="00317B7D"/>
    <w:rsid w:val="00321290"/>
    <w:rsid w:val="00322478"/>
    <w:rsid w:val="003226D4"/>
    <w:rsid w:val="00322910"/>
    <w:rsid w:val="00322A5F"/>
    <w:rsid w:val="00323E2C"/>
    <w:rsid w:val="00324AC5"/>
    <w:rsid w:val="00325253"/>
    <w:rsid w:val="00327C72"/>
    <w:rsid w:val="0033011E"/>
    <w:rsid w:val="003305D6"/>
    <w:rsid w:val="00333A45"/>
    <w:rsid w:val="00334055"/>
    <w:rsid w:val="003341AD"/>
    <w:rsid w:val="00335ACB"/>
    <w:rsid w:val="00336869"/>
    <w:rsid w:val="00337305"/>
    <w:rsid w:val="0034026F"/>
    <w:rsid w:val="00340363"/>
    <w:rsid w:val="003440C7"/>
    <w:rsid w:val="003443FC"/>
    <w:rsid w:val="003446EF"/>
    <w:rsid w:val="0034487A"/>
    <w:rsid w:val="00345333"/>
    <w:rsid w:val="003454CD"/>
    <w:rsid w:val="00345CBC"/>
    <w:rsid w:val="00350940"/>
    <w:rsid w:val="00350B30"/>
    <w:rsid w:val="00350B47"/>
    <w:rsid w:val="00352072"/>
    <w:rsid w:val="00352C70"/>
    <w:rsid w:val="0035337D"/>
    <w:rsid w:val="00354293"/>
    <w:rsid w:val="003547A1"/>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5408"/>
    <w:rsid w:val="0038679C"/>
    <w:rsid w:val="00390477"/>
    <w:rsid w:val="00390713"/>
    <w:rsid w:val="00390F27"/>
    <w:rsid w:val="003913B2"/>
    <w:rsid w:val="00392050"/>
    <w:rsid w:val="003920F9"/>
    <w:rsid w:val="003922F8"/>
    <w:rsid w:val="003923AD"/>
    <w:rsid w:val="003930B0"/>
    <w:rsid w:val="00394E1C"/>
    <w:rsid w:val="00395278"/>
    <w:rsid w:val="00396278"/>
    <w:rsid w:val="0039637C"/>
    <w:rsid w:val="003975B6"/>
    <w:rsid w:val="003977E2"/>
    <w:rsid w:val="00397F9A"/>
    <w:rsid w:val="003A02FB"/>
    <w:rsid w:val="003A096C"/>
    <w:rsid w:val="003A25FA"/>
    <w:rsid w:val="003A3863"/>
    <w:rsid w:val="003A3AA1"/>
    <w:rsid w:val="003A3E35"/>
    <w:rsid w:val="003A5DC5"/>
    <w:rsid w:val="003B01B5"/>
    <w:rsid w:val="003B038C"/>
    <w:rsid w:val="003B0B54"/>
    <w:rsid w:val="003B2416"/>
    <w:rsid w:val="003B2758"/>
    <w:rsid w:val="003B28C1"/>
    <w:rsid w:val="003B2CDE"/>
    <w:rsid w:val="003B3678"/>
    <w:rsid w:val="003B442C"/>
    <w:rsid w:val="003B65E8"/>
    <w:rsid w:val="003B6B0C"/>
    <w:rsid w:val="003B7EE4"/>
    <w:rsid w:val="003C08D0"/>
    <w:rsid w:val="003C1399"/>
    <w:rsid w:val="003C3A90"/>
    <w:rsid w:val="003C4062"/>
    <w:rsid w:val="003C544F"/>
    <w:rsid w:val="003C5FEA"/>
    <w:rsid w:val="003C7E4D"/>
    <w:rsid w:val="003D0718"/>
    <w:rsid w:val="003D103F"/>
    <w:rsid w:val="003D10A8"/>
    <w:rsid w:val="003D2675"/>
    <w:rsid w:val="003D26E5"/>
    <w:rsid w:val="003D4E2E"/>
    <w:rsid w:val="003D62DA"/>
    <w:rsid w:val="003D6596"/>
    <w:rsid w:val="003D6AD6"/>
    <w:rsid w:val="003D72AC"/>
    <w:rsid w:val="003E0A76"/>
    <w:rsid w:val="003E1E30"/>
    <w:rsid w:val="003E296C"/>
    <w:rsid w:val="003E63E9"/>
    <w:rsid w:val="003E66C0"/>
    <w:rsid w:val="003E7C81"/>
    <w:rsid w:val="003F124A"/>
    <w:rsid w:val="003F2887"/>
    <w:rsid w:val="003F289E"/>
    <w:rsid w:val="003F4C2D"/>
    <w:rsid w:val="003F66AB"/>
    <w:rsid w:val="003F7838"/>
    <w:rsid w:val="003F7EA4"/>
    <w:rsid w:val="004002DB"/>
    <w:rsid w:val="0040068A"/>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D3C"/>
    <w:rsid w:val="00415398"/>
    <w:rsid w:val="00415974"/>
    <w:rsid w:val="00416872"/>
    <w:rsid w:val="00420543"/>
    <w:rsid w:val="004206EC"/>
    <w:rsid w:val="00420DE5"/>
    <w:rsid w:val="00423161"/>
    <w:rsid w:val="00424DAF"/>
    <w:rsid w:val="00425EB6"/>
    <w:rsid w:val="004264B9"/>
    <w:rsid w:val="00426AE1"/>
    <w:rsid w:val="0042722E"/>
    <w:rsid w:val="00427EC7"/>
    <w:rsid w:val="00432EB5"/>
    <w:rsid w:val="004331D4"/>
    <w:rsid w:val="00433637"/>
    <w:rsid w:val="00435503"/>
    <w:rsid w:val="00437544"/>
    <w:rsid w:val="00437A0E"/>
    <w:rsid w:val="00441064"/>
    <w:rsid w:val="00441841"/>
    <w:rsid w:val="00442266"/>
    <w:rsid w:val="00442ED4"/>
    <w:rsid w:val="00444646"/>
    <w:rsid w:val="0044543E"/>
    <w:rsid w:val="00446332"/>
    <w:rsid w:val="00450FFD"/>
    <w:rsid w:val="004518D5"/>
    <w:rsid w:val="00453603"/>
    <w:rsid w:val="0045361A"/>
    <w:rsid w:val="00453B9B"/>
    <w:rsid w:val="004548C4"/>
    <w:rsid w:val="004550C1"/>
    <w:rsid w:val="004578E4"/>
    <w:rsid w:val="00457FB1"/>
    <w:rsid w:val="00460336"/>
    <w:rsid w:val="00461B1E"/>
    <w:rsid w:val="00464580"/>
    <w:rsid w:val="004648B3"/>
    <w:rsid w:val="00465F15"/>
    <w:rsid w:val="00467BE2"/>
    <w:rsid w:val="00471C99"/>
    <w:rsid w:val="004755C8"/>
    <w:rsid w:val="00476172"/>
    <w:rsid w:val="004763B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2DAA"/>
    <w:rsid w:val="004C3949"/>
    <w:rsid w:val="004C4D3B"/>
    <w:rsid w:val="004D0B5F"/>
    <w:rsid w:val="004D1942"/>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811"/>
    <w:rsid w:val="00504475"/>
    <w:rsid w:val="00505463"/>
    <w:rsid w:val="00505BE7"/>
    <w:rsid w:val="00507DAC"/>
    <w:rsid w:val="00511143"/>
    <w:rsid w:val="00511CCA"/>
    <w:rsid w:val="0051226B"/>
    <w:rsid w:val="00513042"/>
    <w:rsid w:val="00513DBA"/>
    <w:rsid w:val="00516D5F"/>
    <w:rsid w:val="00517343"/>
    <w:rsid w:val="00521063"/>
    <w:rsid w:val="005217F4"/>
    <w:rsid w:val="00521B4C"/>
    <w:rsid w:val="00521F4A"/>
    <w:rsid w:val="00524DE5"/>
    <w:rsid w:val="00526103"/>
    <w:rsid w:val="00530AAB"/>
    <w:rsid w:val="00530AF8"/>
    <w:rsid w:val="00530B95"/>
    <w:rsid w:val="00532B39"/>
    <w:rsid w:val="00533201"/>
    <w:rsid w:val="00533927"/>
    <w:rsid w:val="0053463C"/>
    <w:rsid w:val="00537463"/>
    <w:rsid w:val="00542A5D"/>
    <w:rsid w:val="00542BC5"/>
    <w:rsid w:val="00543A12"/>
    <w:rsid w:val="00543DB4"/>
    <w:rsid w:val="00543E01"/>
    <w:rsid w:val="005441B4"/>
    <w:rsid w:val="0054428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1112"/>
    <w:rsid w:val="0057178E"/>
    <w:rsid w:val="00572031"/>
    <w:rsid w:val="005757FC"/>
    <w:rsid w:val="005773AD"/>
    <w:rsid w:val="00582B6B"/>
    <w:rsid w:val="00582F12"/>
    <w:rsid w:val="0058327B"/>
    <w:rsid w:val="0058475B"/>
    <w:rsid w:val="00584D74"/>
    <w:rsid w:val="0058618C"/>
    <w:rsid w:val="00586C73"/>
    <w:rsid w:val="005908CF"/>
    <w:rsid w:val="005927B5"/>
    <w:rsid w:val="00593D85"/>
    <w:rsid w:val="0059458C"/>
    <w:rsid w:val="005953E6"/>
    <w:rsid w:val="005A1BCD"/>
    <w:rsid w:val="005A41C9"/>
    <w:rsid w:val="005A4513"/>
    <w:rsid w:val="005A615B"/>
    <w:rsid w:val="005A698E"/>
    <w:rsid w:val="005A6E6F"/>
    <w:rsid w:val="005A73C4"/>
    <w:rsid w:val="005A764C"/>
    <w:rsid w:val="005B0D02"/>
    <w:rsid w:val="005B25C1"/>
    <w:rsid w:val="005B2B51"/>
    <w:rsid w:val="005B4BCA"/>
    <w:rsid w:val="005B4C45"/>
    <w:rsid w:val="005B7BDD"/>
    <w:rsid w:val="005C0436"/>
    <w:rsid w:val="005C6C87"/>
    <w:rsid w:val="005D146D"/>
    <w:rsid w:val="005D1A67"/>
    <w:rsid w:val="005D258F"/>
    <w:rsid w:val="005D297B"/>
    <w:rsid w:val="005D2E84"/>
    <w:rsid w:val="005D4878"/>
    <w:rsid w:val="005D4F5B"/>
    <w:rsid w:val="005D6A5C"/>
    <w:rsid w:val="005D706E"/>
    <w:rsid w:val="005D7E4C"/>
    <w:rsid w:val="005E0E58"/>
    <w:rsid w:val="005E286D"/>
    <w:rsid w:val="005E3598"/>
    <w:rsid w:val="005E4DD6"/>
    <w:rsid w:val="005E52F4"/>
    <w:rsid w:val="005E55B5"/>
    <w:rsid w:val="005E6964"/>
    <w:rsid w:val="005F119D"/>
    <w:rsid w:val="005F41B7"/>
    <w:rsid w:val="005F61B9"/>
    <w:rsid w:val="005F6A8F"/>
    <w:rsid w:val="006003FA"/>
    <w:rsid w:val="00601387"/>
    <w:rsid w:val="00603669"/>
    <w:rsid w:val="00603D41"/>
    <w:rsid w:val="00604E34"/>
    <w:rsid w:val="00605862"/>
    <w:rsid w:val="00605EA6"/>
    <w:rsid w:val="006068ED"/>
    <w:rsid w:val="00607464"/>
    <w:rsid w:val="006112E9"/>
    <w:rsid w:val="006123C7"/>
    <w:rsid w:val="00612494"/>
    <w:rsid w:val="0061285A"/>
    <w:rsid w:val="00613F17"/>
    <w:rsid w:val="006145FE"/>
    <w:rsid w:val="006163CF"/>
    <w:rsid w:val="00616C44"/>
    <w:rsid w:val="006171B1"/>
    <w:rsid w:val="00621D12"/>
    <w:rsid w:val="00622757"/>
    <w:rsid w:val="00622FAA"/>
    <w:rsid w:val="006244AC"/>
    <w:rsid w:val="006246C1"/>
    <w:rsid w:val="00624EA6"/>
    <w:rsid w:val="006318D1"/>
    <w:rsid w:val="00631CE9"/>
    <w:rsid w:val="00631E43"/>
    <w:rsid w:val="00632E87"/>
    <w:rsid w:val="006333CF"/>
    <w:rsid w:val="00634B6B"/>
    <w:rsid w:val="00635E90"/>
    <w:rsid w:val="00636443"/>
    <w:rsid w:val="00636447"/>
    <w:rsid w:val="00637CB2"/>
    <w:rsid w:val="00640DC9"/>
    <w:rsid w:val="00641E22"/>
    <w:rsid w:val="00641FB4"/>
    <w:rsid w:val="006457BA"/>
    <w:rsid w:val="0064675D"/>
    <w:rsid w:val="00646820"/>
    <w:rsid w:val="00654968"/>
    <w:rsid w:val="00654E2C"/>
    <w:rsid w:val="006558DD"/>
    <w:rsid w:val="00656065"/>
    <w:rsid w:val="00657BD2"/>
    <w:rsid w:val="00660B31"/>
    <w:rsid w:val="006633E8"/>
    <w:rsid w:val="006639E9"/>
    <w:rsid w:val="00663CE0"/>
    <w:rsid w:val="00663F54"/>
    <w:rsid w:val="00663FEA"/>
    <w:rsid w:val="00664E45"/>
    <w:rsid w:val="00664EA4"/>
    <w:rsid w:val="006650F0"/>
    <w:rsid w:val="0066515D"/>
    <w:rsid w:val="006654EA"/>
    <w:rsid w:val="00665C64"/>
    <w:rsid w:val="00671833"/>
    <w:rsid w:val="00672602"/>
    <w:rsid w:val="006730A6"/>
    <w:rsid w:val="00675531"/>
    <w:rsid w:val="0067630A"/>
    <w:rsid w:val="0067687A"/>
    <w:rsid w:val="006771B3"/>
    <w:rsid w:val="0068096C"/>
    <w:rsid w:val="00681ED9"/>
    <w:rsid w:val="006829E8"/>
    <w:rsid w:val="006838BD"/>
    <w:rsid w:val="0068580F"/>
    <w:rsid w:val="006859A6"/>
    <w:rsid w:val="00686239"/>
    <w:rsid w:val="0068665E"/>
    <w:rsid w:val="00691D33"/>
    <w:rsid w:val="00692F1A"/>
    <w:rsid w:val="006930D0"/>
    <w:rsid w:val="006948BF"/>
    <w:rsid w:val="006948FB"/>
    <w:rsid w:val="00696362"/>
    <w:rsid w:val="00697ACC"/>
    <w:rsid w:val="006A07EF"/>
    <w:rsid w:val="006A3B91"/>
    <w:rsid w:val="006A4794"/>
    <w:rsid w:val="006A5649"/>
    <w:rsid w:val="006A7ECD"/>
    <w:rsid w:val="006B26E7"/>
    <w:rsid w:val="006B44C8"/>
    <w:rsid w:val="006C302F"/>
    <w:rsid w:val="006C4C90"/>
    <w:rsid w:val="006C5815"/>
    <w:rsid w:val="006D138E"/>
    <w:rsid w:val="006D32AA"/>
    <w:rsid w:val="006D50B9"/>
    <w:rsid w:val="006D6084"/>
    <w:rsid w:val="006D6E46"/>
    <w:rsid w:val="006D7573"/>
    <w:rsid w:val="006D7F4E"/>
    <w:rsid w:val="006D7FD4"/>
    <w:rsid w:val="006E0580"/>
    <w:rsid w:val="006E0C67"/>
    <w:rsid w:val="006E131E"/>
    <w:rsid w:val="006E16E3"/>
    <w:rsid w:val="006E1A1E"/>
    <w:rsid w:val="006E1D0B"/>
    <w:rsid w:val="006E3260"/>
    <w:rsid w:val="006E43A2"/>
    <w:rsid w:val="006E4E3B"/>
    <w:rsid w:val="006E61DE"/>
    <w:rsid w:val="006E66DF"/>
    <w:rsid w:val="006E6BE2"/>
    <w:rsid w:val="006E7442"/>
    <w:rsid w:val="006F07F3"/>
    <w:rsid w:val="006F0EAF"/>
    <w:rsid w:val="006F28FB"/>
    <w:rsid w:val="006F2D7E"/>
    <w:rsid w:val="006F3F85"/>
    <w:rsid w:val="006F418C"/>
    <w:rsid w:val="006F6A1A"/>
    <w:rsid w:val="00700C04"/>
    <w:rsid w:val="00702179"/>
    <w:rsid w:val="00704C93"/>
    <w:rsid w:val="007062BF"/>
    <w:rsid w:val="00706714"/>
    <w:rsid w:val="0071088A"/>
    <w:rsid w:val="00710C77"/>
    <w:rsid w:val="00711243"/>
    <w:rsid w:val="0071191F"/>
    <w:rsid w:val="00712302"/>
    <w:rsid w:val="007128AC"/>
    <w:rsid w:val="00716BC5"/>
    <w:rsid w:val="00717F88"/>
    <w:rsid w:val="00720508"/>
    <w:rsid w:val="0072076C"/>
    <w:rsid w:val="007237DE"/>
    <w:rsid w:val="00725903"/>
    <w:rsid w:val="00725A3F"/>
    <w:rsid w:val="00725F72"/>
    <w:rsid w:val="0072615E"/>
    <w:rsid w:val="007277D5"/>
    <w:rsid w:val="00730868"/>
    <w:rsid w:val="00732958"/>
    <w:rsid w:val="0073449E"/>
    <w:rsid w:val="00734A37"/>
    <w:rsid w:val="00737DCE"/>
    <w:rsid w:val="007408EA"/>
    <w:rsid w:val="007416D3"/>
    <w:rsid w:val="00742048"/>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1B57"/>
    <w:rsid w:val="007625DC"/>
    <w:rsid w:val="00762B2F"/>
    <w:rsid w:val="00763DE3"/>
    <w:rsid w:val="0076436E"/>
    <w:rsid w:val="00764556"/>
    <w:rsid w:val="00764E73"/>
    <w:rsid w:val="00766A14"/>
    <w:rsid w:val="007673BA"/>
    <w:rsid w:val="00770134"/>
    <w:rsid w:val="0077136C"/>
    <w:rsid w:val="00776CFE"/>
    <w:rsid w:val="00781BB8"/>
    <w:rsid w:val="007820DC"/>
    <w:rsid w:val="007838E6"/>
    <w:rsid w:val="00783F18"/>
    <w:rsid w:val="00784011"/>
    <w:rsid w:val="007869FB"/>
    <w:rsid w:val="00790156"/>
    <w:rsid w:val="007919D5"/>
    <w:rsid w:val="00792B94"/>
    <w:rsid w:val="00792D21"/>
    <w:rsid w:val="00794788"/>
    <w:rsid w:val="00795D76"/>
    <w:rsid w:val="007969F5"/>
    <w:rsid w:val="00796F0A"/>
    <w:rsid w:val="007971C5"/>
    <w:rsid w:val="007972FC"/>
    <w:rsid w:val="007A03A0"/>
    <w:rsid w:val="007A1F13"/>
    <w:rsid w:val="007A410C"/>
    <w:rsid w:val="007A42F9"/>
    <w:rsid w:val="007A55E5"/>
    <w:rsid w:val="007A5F69"/>
    <w:rsid w:val="007A6350"/>
    <w:rsid w:val="007A67B9"/>
    <w:rsid w:val="007A7543"/>
    <w:rsid w:val="007B11F4"/>
    <w:rsid w:val="007B2331"/>
    <w:rsid w:val="007B548B"/>
    <w:rsid w:val="007B6668"/>
    <w:rsid w:val="007B7099"/>
    <w:rsid w:val="007C2BF1"/>
    <w:rsid w:val="007C2C08"/>
    <w:rsid w:val="007C2D58"/>
    <w:rsid w:val="007C500A"/>
    <w:rsid w:val="007C5AD8"/>
    <w:rsid w:val="007C6700"/>
    <w:rsid w:val="007C6ADF"/>
    <w:rsid w:val="007D0F34"/>
    <w:rsid w:val="007D1244"/>
    <w:rsid w:val="007D20DE"/>
    <w:rsid w:val="007D25F7"/>
    <w:rsid w:val="007D6B8D"/>
    <w:rsid w:val="007D789F"/>
    <w:rsid w:val="007E04AB"/>
    <w:rsid w:val="007E19DE"/>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37F0"/>
    <w:rsid w:val="00813FA7"/>
    <w:rsid w:val="0081598D"/>
    <w:rsid w:val="008168AC"/>
    <w:rsid w:val="00817B28"/>
    <w:rsid w:val="00821EF0"/>
    <w:rsid w:val="008231B1"/>
    <w:rsid w:val="00823779"/>
    <w:rsid w:val="00824AE2"/>
    <w:rsid w:val="00831487"/>
    <w:rsid w:val="00833AA8"/>
    <w:rsid w:val="00833C2D"/>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41C"/>
    <w:rsid w:val="00850C6F"/>
    <w:rsid w:val="0085318C"/>
    <w:rsid w:val="0085394A"/>
    <w:rsid w:val="00853DA3"/>
    <w:rsid w:val="0085437F"/>
    <w:rsid w:val="00857D97"/>
    <w:rsid w:val="00860FB2"/>
    <w:rsid w:val="008625C3"/>
    <w:rsid w:val="00863822"/>
    <w:rsid w:val="00864D9D"/>
    <w:rsid w:val="008655B6"/>
    <w:rsid w:val="00867294"/>
    <w:rsid w:val="0086788D"/>
    <w:rsid w:val="00871D09"/>
    <w:rsid w:val="00871F0F"/>
    <w:rsid w:val="008720B8"/>
    <w:rsid w:val="008731E3"/>
    <w:rsid w:val="008733D2"/>
    <w:rsid w:val="008747D0"/>
    <w:rsid w:val="00875D9E"/>
    <w:rsid w:val="00875EA2"/>
    <w:rsid w:val="00877C32"/>
    <w:rsid w:val="00877E46"/>
    <w:rsid w:val="00880B0C"/>
    <w:rsid w:val="00880C61"/>
    <w:rsid w:val="00883D65"/>
    <w:rsid w:val="00884A73"/>
    <w:rsid w:val="008854EA"/>
    <w:rsid w:val="008856D6"/>
    <w:rsid w:val="008858AB"/>
    <w:rsid w:val="0088626D"/>
    <w:rsid w:val="00890654"/>
    <w:rsid w:val="00890879"/>
    <w:rsid w:val="008912F9"/>
    <w:rsid w:val="00891A51"/>
    <w:rsid w:val="00892658"/>
    <w:rsid w:val="008934CA"/>
    <w:rsid w:val="00894715"/>
    <w:rsid w:val="00895997"/>
    <w:rsid w:val="00895FF3"/>
    <w:rsid w:val="00897608"/>
    <w:rsid w:val="008A011A"/>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BDD"/>
    <w:rsid w:val="008C5AEA"/>
    <w:rsid w:val="008C6547"/>
    <w:rsid w:val="008C6AEB"/>
    <w:rsid w:val="008D1CE6"/>
    <w:rsid w:val="008D2B10"/>
    <w:rsid w:val="008D306D"/>
    <w:rsid w:val="008D7334"/>
    <w:rsid w:val="008E0523"/>
    <w:rsid w:val="008E0C68"/>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53C7"/>
    <w:rsid w:val="00905BE9"/>
    <w:rsid w:val="009073AC"/>
    <w:rsid w:val="00907EE7"/>
    <w:rsid w:val="009111E8"/>
    <w:rsid w:val="00911898"/>
    <w:rsid w:val="009126E3"/>
    <w:rsid w:val="009149DB"/>
    <w:rsid w:val="0091587B"/>
    <w:rsid w:val="00915A85"/>
    <w:rsid w:val="00916849"/>
    <w:rsid w:val="009242D7"/>
    <w:rsid w:val="009253A3"/>
    <w:rsid w:val="0092562A"/>
    <w:rsid w:val="00930C8C"/>
    <w:rsid w:val="009322D8"/>
    <w:rsid w:val="00932DC4"/>
    <w:rsid w:val="009338C7"/>
    <w:rsid w:val="0093669E"/>
    <w:rsid w:val="0093684F"/>
    <w:rsid w:val="00936A80"/>
    <w:rsid w:val="0094028B"/>
    <w:rsid w:val="009414DA"/>
    <w:rsid w:val="0094350B"/>
    <w:rsid w:val="00943BC2"/>
    <w:rsid w:val="00943FBA"/>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EDA"/>
    <w:rsid w:val="009662B8"/>
    <w:rsid w:val="0097403E"/>
    <w:rsid w:val="009742A2"/>
    <w:rsid w:val="009747B5"/>
    <w:rsid w:val="00974BB1"/>
    <w:rsid w:val="00974C1B"/>
    <w:rsid w:val="009758E7"/>
    <w:rsid w:val="00976B08"/>
    <w:rsid w:val="00977D3F"/>
    <w:rsid w:val="009813B3"/>
    <w:rsid w:val="0098163C"/>
    <w:rsid w:val="0098271F"/>
    <w:rsid w:val="00983450"/>
    <w:rsid w:val="00983EAD"/>
    <w:rsid w:val="00986B13"/>
    <w:rsid w:val="0098754A"/>
    <w:rsid w:val="00987B14"/>
    <w:rsid w:val="00991CBC"/>
    <w:rsid w:val="00992898"/>
    <w:rsid w:val="0099395D"/>
    <w:rsid w:val="00996055"/>
    <w:rsid w:val="00996480"/>
    <w:rsid w:val="00996AC9"/>
    <w:rsid w:val="00996B6D"/>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44B8"/>
    <w:rsid w:val="009E6ADD"/>
    <w:rsid w:val="009E79A7"/>
    <w:rsid w:val="009E7E39"/>
    <w:rsid w:val="009F068F"/>
    <w:rsid w:val="009F16A5"/>
    <w:rsid w:val="009F1DCB"/>
    <w:rsid w:val="00A0124B"/>
    <w:rsid w:val="00A05D5A"/>
    <w:rsid w:val="00A05DA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1F8"/>
    <w:rsid w:val="00A268EB"/>
    <w:rsid w:val="00A27853"/>
    <w:rsid w:val="00A30A0E"/>
    <w:rsid w:val="00A34E2C"/>
    <w:rsid w:val="00A350CE"/>
    <w:rsid w:val="00A3622A"/>
    <w:rsid w:val="00A37C13"/>
    <w:rsid w:val="00A40B3F"/>
    <w:rsid w:val="00A427C2"/>
    <w:rsid w:val="00A4498F"/>
    <w:rsid w:val="00A463A3"/>
    <w:rsid w:val="00A46434"/>
    <w:rsid w:val="00A46703"/>
    <w:rsid w:val="00A4738D"/>
    <w:rsid w:val="00A50A36"/>
    <w:rsid w:val="00A5252B"/>
    <w:rsid w:val="00A53799"/>
    <w:rsid w:val="00A55F2A"/>
    <w:rsid w:val="00A57B93"/>
    <w:rsid w:val="00A6081F"/>
    <w:rsid w:val="00A60ECD"/>
    <w:rsid w:val="00A6159E"/>
    <w:rsid w:val="00A61BB4"/>
    <w:rsid w:val="00A62195"/>
    <w:rsid w:val="00A6305F"/>
    <w:rsid w:val="00A708BE"/>
    <w:rsid w:val="00A71159"/>
    <w:rsid w:val="00A729E9"/>
    <w:rsid w:val="00A74683"/>
    <w:rsid w:val="00A748E8"/>
    <w:rsid w:val="00A767EA"/>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F03"/>
    <w:rsid w:val="00AA561F"/>
    <w:rsid w:val="00AA6075"/>
    <w:rsid w:val="00AA6DB7"/>
    <w:rsid w:val="00AB3C2F"/>
    <w:rsid w:val="00AB3FFA"/>
    <w:rsid w:val="00AB5966"/>
    <w:rsid w:val="00AB61EA"/>
    <w:rsid w:val="00AB667B"/>
    <w:rsid w:val="00AB6F69"/>
    <w:rsid w:val="00AC0535"/>
    <w:rsid w:val="00AC272C"/>
    <w:rsid w:val="00AC2B89"/>
    <w:rsid w:val="00AC2DEE"/>
    <w:rsid w:val="00AC3D19"/>
    <w:rsid w:val="00AC5486"/>
    <w:rsid w:val="00AC5B3D"/>
    <w:rsid w:val="00AC7066"/>
    <w:rsid w:val="00AD0FB9"/>
    <w:rsid w:val="00AD1FC7"/>
    <w:rsid w:val="00AD286C"/>
    <w:rsid w:val="00AD2984"/>
    <w:rsid w:val="00AD2D93"/>
    <w:rsid w:val="00AD539A"/>
    <w:rsid w:val="00AD7209"/>
    <w:rsid w:val="00AD7DFB"/>
    <w:rsid w:val="00AE0B8D"/>
    <w:rsid w:val="00AE1531"/>
    <w:rsid w:val="00AE2B58"/>
    <w:rsid w:val="00AE3986"/>
    <w:rsid w:val="00AE3F39"/>
    <w:rsid w:val="00AE4223"/>
    <w:rsid w:val="00AE787B"/>
    <w:rsid w:val="00AE7C9D"/>
    <w:rsid w:val="00AF0CCD"/>
    <w:rsid w:val="00AF1450"/>
    <w:rsid w:val="00AF1C7B"/>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5303"/>
    <w:rsid w:val="00B26328"/>
    <w:rsid w:val="00B26744"/>
    <w:rsid w:val="00B26C8F"/>
    <w:rsid w:val="00B27513"/>
    <w:rsid w:val="00B27788"/>
    <w:rsid w:val="00B27EFA"/>
    <w:rsid w:val="00B33D3F"/>
    <w:rsid w:val="00B363FB"/>
    <w:rsid w:val="00B374D3"/>
    <w:rsid w:val="00B4163F"/>
    <w:rsid w:val="00B41A88"/>
    <w:rsid w:val="00B4206F"/>
    <w:rsid w:val="00B430EC"/>
    <w:rsid w:val="00B43E82"/>
    <w:rsid w:val="00B447B4"/>
    <w:rsid w:val="00B44BC0"/>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3300"/>
    <w:rsid w:val="00B768AB"/>
    <w:rsid w:val="00B76E28"/>
    <w:rsid w:val="00B77027"/>
    <w:rsid w:val="00B80808"/>
    <w:rsid w:val="00B83422"/>
    <w:rsid w:val="00B871A8"/>
    <w:rsid w:val="00B87FF3"/>
    <w:rsid w:val="00B90A51"/>
    <w:rsid w:val="00B90AAE"/>
    <w:rsid w:val="00B91038"/>
    <w:rsid w:val="00B913A4"/>
    <w:rsid w:val="00B9257F"/>
    <w:rsid w:val="00B93BB3"/>
    <w:rsid w:val="00B94B0A"/>
    <w:rsid w:val="00B96AF6"/>
    <w:rsid w:val="00B96EFD"/>
    <w:rsid w:val="00B97A4C"/>
    <w:rsid w:val="00B97EF3"/>
    <w:rsid w:val="00BA0015"/>
    <w:rsid w:val="00BA010B"/>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2724"/>
    <w:rsid w:val="00BB33BA"/>
    <w:rsid w:val="00BB35DF"/>
    <w:rsid w:val="00BB447C"/>
    <w:rsid w:val="00BB511E"/>
    <w:rsid w:val="00BB5D61"/>
    <w:rsid w:val="00BB661E"/>
    <w:rsid w:val="00BC1155"/>
    <w:rsid w:val="00BC13CD"/>
    <w:rsid w:val="00BC17B3"/>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1B0D"/>
    <w:rsid w:val="00BE2896"/>
    <w:rsid w:val="00BE2F95"/>
    <w:rsid w:val="00BE3FF8"/>
    <w:rsid w:val="00BE47EA"/>
    <w:rsid w:val="00BE5B25"/>
    <w:rsid w:val="00BE5B90"/>
    <w:rsid w:val="00BE6426"/>
    <w:rsid w:val="00BE6E7B"/>
    <w:rsid w:val="00BE738C"/>
    <w:rsid w:val="00BE7E58"/>
    <w:rsid w:val="00BF2E73"/>
    <w:rsid w:val="00BF64E4"/>
    <w:rsid w:val="00BF7FA0"/>
    <w:rsid w:val="00C01E80"/>
    <w:rsid w:val="00C02304"/>
    <w:rsid w:val="00C02FEE"/>
    <w:rsid w:val="00C0429C"/>
    <w:rsid w:val="00C04E79"/>
    <w:rsid w:val="00C0616D"/>
    <w:rsid w:val="00C072D6"/>
    <w:rsid w:val="00C12BD3"/>
    <w:rsid w:val="00C1479B"/>
    <w:rsid w:val="00C14CAF"/>
    <w:rsid w:val="00C15446"/>
    <w:rsid w:val="00C1635E"/>
    <w:rsid w:val="00C17B89"/>
    <w:rsid w:val="00C17C79"/>
    <w:rsid w:val="00C20F90"/>
    <w:rsid w:val="00C233B9"/>
    <w:rsid w:val="00C25076"/>
    <w:rsid w:val="00C268D5"/>
    <w:rsid w:val="00C2771D"/>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E2F"/>
    <w:rsid w:val="00C93F3F"/>
    <w:rsid w:val="00C952EF"/>
    <w:rsid w:val="00C9593A"/>
    <w:rsid w:val="00C97C86"/>
    <w:rsid w:val="00CA4EE8"/>
    <w:rsid w:val="00CA5517"/>
    <w:rsid w:val="00CA5805"/>
    <w:rsid w:val="00CA7A71"/>
    <w:rsid w:val="00CB0017"/>
    <w:rsid w:val="00CB3A7D"/>
    <w:rsid w:val="00CB42E3"/>
    <w:rsid w:val="00CB55ED"/>
    <w:rsid w:val="00CB79BC"/>
    <w:rsid w:val="00CC063D"/>
    <w:rsid w:val="00CC08A6"/>
    <w:rsid w:val="00CC0B42"/>
    <w:rsid w:val="00CC1141"/>
    <w:rsid w:val="00CC25F0"/>
    <w:rsid w:val="00CC2723"/>
    <w:rsid w:val="00CC2CC1"/>
    <w:rsid w:val="00CC2FBD"/>
    <w:rsid w:val="00CC3A30"/>
    <w:rsid w:val="00CC450F"/>
    <w:rsid w:val="00CD086E"/>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5536"/>
    <w:rsid w:val="00CE6248"/>
    <w:rsid w:val="00CE6A25"/>
    <w:rsid w:val="00CF0EC2"/>
    <w:rsid w:val="00CF1D5D"/>
    <w:rsid w:val="00CF390A"/>
    <w:rsid w:val="00CF4841"/>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7C2"/>
    <w:rsid w:val="00D064C0"/>
    <w:rsid w:val="00D07499"/>
    <w:rsid w:val="00D07FCA"/>
    <w:rsid w:val="00D1012F"/>
    <w:rsid w:val="00D1030D"/>
    <w:rsid w:val="00D110F1"/>
    <w:rsid w:val="00D11D51"/>
    <w:rsid w:val="00D13D90"/>
    <w:rsid w:val="00D145BD"/>
    <w:rsid w:val="00D146FD"/>
    <w:rsid w:val="00D15B44"/>
    <w:rsid w:val="00D15E28"/>
    <w:rsid w:val="00D1660E"/>
    <w:rsid w:val="00D21687"/>
    <w:rsid w:val="00D22C86"/>
    <w:rsid w:val="00D22E6A"/>
    <w:rsid w:val="00D241A1"/>
    <w:rsid w:val="00D25A8C"/>
    <w:rsid w:val="00D263B8"/>
    <w:rsid w:val="00D26BF6"/>
    <w:rsid w:val="00D279D9"/>
    <w:rsid w:val="00D30164"/>
    <w:rsid w:val="00D3103E"/>
    <w:rsid w:val="00D31370"/>
    <w:rsid w:val="00D3207E"/>
    <w:rsid w:val="00D32A44"/>
    <w:rsid w:val="00D3364F"/>
    <w:rsid w:val="00D35634"/>
    <w:rsid w:val="00D37086"/>
    <w:rsid w:val="00D374EB"/>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26D9"/>
    <w:rsid w:val="00D52D0F"/>
    <w:rsid w:val="00D53016"/>
    <w:rsid w:val="00D540DF"/>
    <w:rsid w:val="00D5431D"/>
    <w:rsid w:val="00D56AA3"/>
    <w:rsid w:val="00D56B55"/>
    <w:rsid w:val="00D57431"/>
    <w:rsid w:val="00D6511F"/>
    <w:rsid w:val="00D652CB"/>
    <w:rsid w:val="00D70D28"/>
    <w:rsid w:val="00D71FE3"/>
    <w:rsid w:val="00D72473"/>
    <w:rsid w:val="00D72C2D"/>
    <w:rsid w:val="00D734F6"/>
    <w:rsid w:val="00D73745"/>
    <w:rsid w:val="00D74E7B"/>
    <w:rsid w:val="00D75ABD"/>
    <w:rsid w:val="00D76D79"/>
    <w:rsid w:val="00D7775A"/>
    <w:rsid w:val="00D81980"/>
    <w:rsid w:val="00D82A3A"/>
    <w:rsid w:val="00D82B26"/>
    <w:rsid w:val="00D8362B"/>
    <w:rsid w:val="00D8533E"/>
    <w:rsid w:val="00D8654A"/>
    <w:rsid w:val="00D87126"/>
    <w:rsid w:val="00D9005B"/>
    <w:rsid w:val="00D90627"/>
    <w:rsid w:val="00D906C8"/>
    <w:rsid w:val="00D92E9B"/>
    <w:rsid w:val="00D932F1"/>
    <w:rsid w:val="00D93A1E"/>
    <w:rsid w:val="00D97C46"/>
    <w:rsid w:val="00DA0341"/>
    <w:rsid w:val="00DA07E2"/>
    <w:rsid w:val="00DA0ECC"/>
    <w:rsid w:val="00DA1F28"/>
    <w:rsid w:val="00DA1FF5"/>
    <w:rsid w:val="00DA3190"/>
    <w:rsid w:val="00DA31F9"/>
    <w:rsid w:val="00DA3CC2"/>
    <w:rsid w:val="00DA4D19"/>
    <w:rsid w:val="00DA6789"/>
    <w:rsid w:val="00DB06B8"/>
    <w:rsid w:val="00DB1490"/>
    <w:rsid w:val="00DB3A3B"/>
    <w:rsid w:val="00DB523A"/>
    <w:rsid w:val="00DB55CE"/>
    <w:rsid w:val="00DB5F61"/>
    <w:rsid w:val="00DB7E04"/>
    <w:rsid w:val="00DB7E0F"/>
    <w:rsid w:val="00DC11D6"/>
    <w:rsid w:val="00DC1233"/>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6240"/>
    <w:rsid w:val="00DD756A"/>
    <w:rsid w:val="00DE06EB"/>
    <w:rsid w:val="00DE1162"/>
    <w:rsid w:val="00DE1315"/>
    <w:rsid w:val="00DE13C8"/>
    <w:rsid w:val="00DE45BA"/>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791"/>
    <w:rsid w:val="00E21D83"/>
    <w:rsid w:val="00E2331D"/>
    <w:rsid w:val="00E235C1"/>
    <w:rsid w:val="00E2398A"/>
    <w:rsid w:val="00E24A24"/>
    <w:rsid w:val="00E25CBA"/>
    <w:rsid w:val="00E310F8"/>
    <w:rsid w:val="00E318BA"/>
    <w:rsid w:val="00E34FD9"/>
    <w:rsid w:val="00E358DF"/>
    <w:rsid w:val="00E36417"/>
    <w:rsid w:val="00E36A3F"/>
    <w:rsid w:val="00E409B3"/>
    <w:rsid w:val="00E41B89"/>
    <w:rsid w:val="00E4214C"/>
    <w:rsid w:val="00E43010"/>
    <w:rsid w:val="00E4383E"/>
    <w:rsid w:val="00E43A70"/>
    <w:rsid w:val="00E43CE2"/>
    <w:rsid w:val="00E45BA6"/>
    <w:rsid w:val="00E45BE0"/>
    <w:rsid w:val="00E4744C"/>
    <w:rsid w:val="00E506A8"/>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7AF"/>
    <w:rsid w:val="00E86F9C"/>
    <w:rsid w:val="00E871EA"/>
    <w:rsid w:val="00E87528"/>
    <w:rsid w:val="00E878A4"/>
    <w:rsid w:val="00E91316"/>
    <w:rsid w:val="00E916A8"/>
    <w:rsid w:val="00E9263C"/>
    <w:rsid w:val="00E928E8"/>
    <w:rsid w:val="00E94790"/>
    <w:rsid w:val="00E97137"/>
    <w:rsid w:val="00EA12F5"/>
    <w:rsid w:val="00EA147B"/>
    <w:rsid w:val="00EA1965"/>
    <w:rsid w:val="00EA1AF6"/>
    <w:rsid w:val="00EA1C7C"/>
    <w:rsid w:val="00EA39B0"/>
    <w:rsid w:val="00EA7B40"/>
    <w:rsid w:val="00EA7D93"/>
    <w:rsid w:val="00EB06A3"/>
    <w:rsid w:val="00EB0EAB"/>
    <w:rsid w:val="00EB11AD"/>
    <w:rsid w:val="00EB374F"/>
    <w:rsid w:val="00EB5066"/>
    <w:rsid w:val="00EB6E15"/>
    <w:rsid w:val="00EB72F5"/>
    <w:rsid w:val="00EB7725"/>
    <w:rsid w:val="00EC0160"/>
    <w:rsid w:val="00EC03B2"/>
    <w:rsid w:val="00EC3A80"/>
    <w:rsid w:val="00EC3DF6"/>
    <w:rsid w:val="00EC3EAC"/>
    <w:rsid w:val="00EC488A"/>
    <w:rsid w:val="00EC569D"/>
    <w:rsid w:val="00EC5C05"/>
    <w:rsid w:val="00EC613C"/>
    <w:rsid w:val="00ED186F"/>
    <w:rsid w:val="00ED189A"/>
    <w:rsid w:val="00ED3B66"/>
    <w:rsid w:val="00ED414C"/>
    <w:rsid w:val="00ED6BDD"/>
    <w:rsid w:val="00ED787F"/>
    <w:rsid w:val="00EE02F1"/>
    <w:rsid w:val="00EE0475"/>
    <w:rsid w:val="00EE1B88"/>
    <w:rsid w:val="00EE1ECD"/>
    <w:rsid w:val="00EE2129"/>
    <w:rsid w:val="00EE2178"/>
    <w:rsid w:val="00EE2C7E"/>
    <w:rsid w:val="00EE3632"/>
    <w:rsid w:val="00EE3FC8"/>
    <w:rsid w:val="00EE4C2B"/>
    <w:rsid w:val="00EE4E92"/>
    <w:rsid w:val="00EE4FE9"/>
    <w:rsid w:val="00EE5C59"/>
    <w:rsid w:val="00EF1B80"/>
    <w:rsid w:val="00EF218B"/>
    <w:rsid w:val="00EF3371"/>
    <w:rsid w:val="00EF5844"/>
    <w:rsid w:val="00EF7BEA"/>
    <w:rsid w:val="00F00613"/>
    <w:rsid w:val="00F02877"/>
    <w:rsid w:val="00F03A0A"/>
    <w:rsid w:val="00F03DCD"/>
    <w:rsid w:val="00F03ED7"/>
    <w:rsid w:val="00F041CA"/>
    <w:rsid w:val="00F057A9"/>
    <w:rsid w:val="00F05A5F"/>
    <w:rsid w:val="00F07EC9"/>
    <w:rsid w:val="00F10675"/>
    <w:rsid w:val="00F11229"/>
    <w:rsid w:val="00F127BF"/>
    <w:rsid w:val="00F137E0"/>
    <w:rsid w:val="00F14622"/>
    <w:rsid w:val="00F15620"/>
    <w:rsid w:val="00F17344"/>
    <w:rsid w:val="00F20139"/>
    <w:rsid w:val="00F24F7C"/>
    <w:rsid w:val="00F254EC"/>
    <w:rsid w:val="00F27B12"/>
    <w:rsid w:val="00F27DB7"/>
    <w:rsid w:val="00F32477"/>
    <w:rsid w:val="00F32DF7"/>
    <w:rsid w:val="00F33AFE"/>
    <w:rsid w:val="00F35D9E"/>
    <w:rsid w:val="00F3648A"/>
    <w:rsid w:val="00F374DB"/>
    <w:rsid w:val="00F3767F"/>
    <w:rsid w:val="00F40C57"/>
    <w:rsid w:val="00F41D78"/>
    <w:rsid w:val="00F42645"/>
    <w:rsid w:val="00F430D7"/>
    <w:rsid w:val="00F44903"/>
    <w:rsid w:val="00F458D5"/>
    <w:rsid w:val="00F46F7D"/>
    <w:rsid w:val="00F4783A"/>
    <w:rsid w:val="00F47F50"/>
    <w:rsid w:val="00F50A03"/>
    <w:rsid w:val="00F50A96"/>
    <w:rsid w:val="00F53289"/>
    <w:rsid w:val="00F54056"/>
    <w:rsid w:val="00F54E99"/>
    <w:rsid w:val="00F551E3"/>
    <w:rsid w:val="00F5614A"/>
    <w:rsid w:val="00F62632"/>
    <w:rsid w:val="00F635F3"/>
    <w:rsid w:val="00F64604"/>
    <w:rsid w:val="00F65E14"/>
    <w:rsid w:val="00F6604E"/>
    <w:rsid w:val="00F679FF"/>
    <w:rsid w:val="00F710D7"/>
    <w:rsid w:val="00F72533"/>
    <w:rsid w:val="00F7285C"/>
    <w:rsid w:val="00F7506A"/>
    <w:rsid w:val="00F7548B"/>
    <w:rsid w:val="00F80090"/>
    <w:rsid w:val="00F80BB8"/>
    <w:rsid w:val="00F8120E"/>
    <w:rsid w:val="00F816E9"/>
    <w:rsid w:val="00F81EBC"/>
    <w:rsid w:val="00F8220F"/>
    <w:rsid w:val="00F84CEE"/>
    <w:rsid w:val="00F86093"/>
    <w:rsid w:val="00F8632B"/>
    <w:rsid w:val="00F90194"/>
    <w:rsid w:val="00F90539"/>
    <w:rsid w:val="00F90735"/>
    <w:rsid w:val="00F919D8"/>
    <w:rsid w:val="00F92BAC"/>
    <w:rsid w:val="00F93353"/>
    <w:rsid w:val="00F93406"/>
    <w:rsid w:val="00F936DC"/>
    <w:rsid w:val="00F93ED0"/>
    <w:rsid w:val="00F9438A"/>
    <w:rsid w:val="00F95223"/>
    <w:rsid w:val="00F96D82"/>
    <w:rsid w:val="00FA2116"/>
    <w:rsid w:val="00FA2508"/>
    <w:rsid w:val="00FA29E3"/>
    <w:rsid w:val="00FA32B8"/>
    <w:rsid w:val="00FA40C0"/>
    <w:rsid w:val="00FA5D09"/>
    <w:rsid w:val="00FA74BE"/>
    <w:rsid w:val="00FB2896"/>
    <w:rsid w:val="00FB5F37"/>
    <w:rsid w:val="00FC0F2B"/>
    <w:rsid w:val="00FC1950"/>
    <w:rsid w:val="00FC211E"/>
    <w:rsid w:val="00FC2CA0"/>
    <w:rsid w:val="00FC4B52"/>
    <w:rsid w:val="00FC5905"/>
    <w:rsid w:val="00FC60F7"/>
    <w:rsid w:val="00FD046E"/>
    <w:rsid w:val="00FD17CD"/>
    <w:rsid w:val="00FD2805"/>
    <w:rsid w:val="00FD2F9D"/>
    <w:rsid w:val="00FD3295"/>
    <w:rsid w:val="00FD3550"/>
    <w:rsid w:val="00FD388B"/>
    <w:rsid w:val="00FD3DF1"/>
    <w:rsid w:val="00FD54A9"/>
    <w:rsid w:val="00FD70A2"/>
    <w:rsid w:val="00FD73B5"/>
    <w:rsid w:val="00FE0AE2"/>
    <w:rsid w:val="00FE3449"/>
    <w:rsid w:val="00FE3573"/>
    <w:rsid w:val="00FE451B"/>
    <w:rsid w:val="00FE684B"/>
    <w:rsid w:val="00FE7279"/>
    <w:rsid w:val="00FF0C13"/>
    <w:rsid w:val="00FF10EE"/>
    <w:rsid w:val="00FF2195"/>
    <w:rsid w:val="00FF40D7"/>
    <w:rsid w:val="00FF4D1F"/>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hyperlink" Target="http://www.yermenonvil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public.fr/particuliers/vosdroits/N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30FE3-A438-42EE-B4B2-AF0B86CD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6</Pages>
  <Words>2477</Words>
  <Characters>13627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16072</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Frédérique BEAUPERE</cp:lastModifiedBy>
  <cp:revision>45</cp:revision>
  <cp:lastPrinted>2022-01-20T16:24:00Z</cp:lastPrinted>
  <dcterms:created xsi:type="dcterms:W3CDTF">2022-01-19T10:54:00Z</dcterms:created>
  <dcterms:modified xsi:type="dcterms:W3CDTF">2022-01-20T16:39:00Z</dcterms:modified>
</cp:coreProperties>
</file>