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jc w:val="center"/>
        <w:tblBorders>
          <w:right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"/>
        <w:gridCol w:w="2813"/>
        <w:gridCol w:w="1701"/>
        <w:gridCol w:w="5361"/>
        <w:gridCol w:w="631"/>
      </w:tblGrid>
      <w:tr w:rsidR="008C4BDD" w:rsidRPr="007838E6" w:rsidTr="00C22129">
        <w:trPr>
          <w:gridBefore w:val="1"/>
          <w:gridAfter w:val="1"/>
          <w:wBefore w:w="57" w:type="dxa"/>
          <w:wAfter w:w="631" w:type="dxa"/>
          <w:trHeight w:val="1372"/>
          <w:jc w:val="center"/>
        </w:trPr>
        <w:tc>
          <w:tcPr>
            <w:tcW w:w="2813" w:type="dxa"/>
          </w:tcPr>
          <w:p w:rsidR="008C4BDD" w:rsidRPr="007838E6" w:rsidRDefault="001552B8">
            <w:pPr>
              <w:pStyle w:val="Lgende1"/>
              <w:spacing w:before="0"/>
              <w:jc w:val="left"/>
              <w:rPr>
                <w:b w:val="0"/>
                <w:sz w:val="12"/>
                <w:szCs w:val="12"/>
              </w:rPr>
            </w:pPr>
            <w:r w:rsidRPr="001552B8">
              <w:rPr>
                <w:b w:val="0"/>
                <w:noProof/>
                <w:sz w:val="16"/>
                <w:lang w:eastAsia="fr-FR"/>
              </w:rPr>
              <w:drawing>
                <wp:inline distT="0" distB="0" distL="0" distR="0" wp14:anchorId="5FA99934" wp14:editId="08674978">
                  <wp:extent cx="862973" cy="866775"/>
                  <wp:effectExtent l="0" t="0" r="0" b="0"/>
                  <wp:docPr id="5" name="Image 5" descr="C:\Users\utilisateur\Desktop\SECRÉTARIAT\VOEUX 2023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esktop\SECRÉTARIAT\VOEUX 2023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18" cy="87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right w:val="double" w:sz="6" w:space="0" w:color="000000"/>
            </w:tcBorders>
          </w:tcPr>
          <w:p w:rsidR="008C4BDD" w:rsidRPr="007838E6" w:rsidRDefault="00582F12" w:rsidP="001552B8">
            <w:pPr>
              <w:pStyle w:val="Lgende1"/>
              <w:snapToGrid w:val="0"/>
              <w:spacing w:before="240"/>
              <w:jc w:val="left"/>
              <w:rPr>
                <w:b w:val="0"/>
              </w:rPr>
            </w:pPr>
            <w:r w:rsidRPr="007838E6">
              <w:rPr>
                <w:b w:val="0"/>
                <w:sz w:val="16"/>
              </w:rPr>
              <w:t xml:space="preserve">    </w:t>
            </w:r>
          </w:p>
        </w:tc>
        <w:tc>
          <w:tcPr>
            <w:tcW w:w="53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1552B8" w:rsidRDefault="001552B8" w:rsidP="00E318BA">
            <w:pPr>
              <w:pStyle w:val="Lgende1"/>
              <w:snapToGrid w:val="0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MAIRIE DE YERMENONVILLE</w:t>
            </w:r>
          </w:p>
          <w:p w:rsidR="001552B8" w:rsidRPr="001552B8" w:rsidRDefault="001552B8" w:rsidP="001552B8"/>
          <w:p w:rsidR="00E318BA" w:rsidRPr="007838E6" w:rsidRDefault="00B053EB" w:rsidP="00E318BA">
            <w:pPr>
              <w:pStyle w:val="Lgende1"/>
              <w:snapToGrid w:val="0"/>
              <w:spacing w:befor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COMPTE-RENDU</w:t>
            </w:r>
          </w:p>
          <w:p w:rsidR="008C4BDD" w:rsidRPr="007838E6" w:rsidRDefault="008C4BDD" w:rsidP="00F40C57">
            <w:pPr>
              <w:pStyle w:val="Lgende1"/>
              <w:snapToGrid w:val="0"/>
              <w:spacing w:before="120"/>
              <w:rPr>
                <w:b w:val="0"/>
                <w:sz w:val="22"/>
                <w:szCs w:val="22"/>
              </w:rPr>
            </w:pPr>
            <w:r w:rsidRPr="007838E6">
              <w:rPr>
                <w:b w:val="0"/>
                <w:sz w:val="22"/>
                <w:szCs w:val="22"/>
              </w:rPr>
              <w:t xml:space="preserve">DU CONSEIL MUNICIPAL </w:t>
            </w:r>
          </w:p>
          <w:p w:rsidR="008C4BDD" w:rsidRPr="007838E6" w:rsidRDefault="008C4BDD" w:rsidP="00D33042">
            <w:pPr>
              <w:pStyle w:val="Lgende1"/>
              <w:spacing w:before="240"/>
              <w:rPr>
                <w:b w:val="0"/>
                <w:sz w:val="24"/>
              </w:rPr>
            </w:pPr>
            <w:r w:rsidRPr="007838E6">
              <w:rPr>
                <w:b w:val="0"/>
                <w:sz w:val="22"/>
                <w:szCs w:val="22"/>
              </w:rPr>
              <w:t>S</w:t>
            </w:r>
            <w:r w:rsidR="00A05DAB">
              <w:rPr>
                <w:b w:val="0"/>
                <w:sz w:val="22"/>
                <w:szCs w:val="22"/>
              </w:rPr>
              <w:t xml:space="preserve">éance ordinaire du </w:t>
            </w:r>
            <w:r w:rsidR="00D33042">
              <w:rPr>
                <w:b w:val="0"/>
                <w:sz w:val="22"/>
                <w:szCs w:val="22"/>
              </w:rPr>
              <w:t>12</w:t>
            </w:r>
            <w:r w:rsidR="00AB02BE">
              <w:rPr>
                <w:b w:val="0"/>
                <w:sz w:val="22"/>
                <w:szCs w:val="22"/>
              </w:rPr>
              <w:t xml:space="preserve"> </w:t>
            </w:r>
            <w:r w:rsidR="00D33042">
              <w:rPr>
                <w:b w:val="0"/>
                <w:sz w:val="22"/>
                <w:szCs w:val="22"/>
              </w:rPr>
              <w:t>avril</w:t>
            </w:r>
            <w:r w:rsidR="001552B8">
              <w:rPr>
                <w:b w:val="0"/>
                <w:sz w:val="22"/>
                <w:szCs w:val="22"/>
              </w:rPr>
              <w:t xml:space="preserve"> 2023</w:t>
            </w:r>
          </w:p>
        </w:tc>
      </w:tr>
      <w:tr w:rsidR="00C22129" w:rsidRPr="001F05DA" w:rsidTr="00C22129">
        <w:tblPrEx>
          <w:jc w:val="left"/>
          <w:tblBorders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10563" w:type="dxa"/>
            <w:gridSpan w:val="5"/>
            <w:tcBorders>
              <w:left w:val="nil"/>
            </w:tcBorders>
          </w:tcPr>
          <w:p w:rsidR="00C22129" w:rsidRPr="001F05DA" w:rsidRDefault="00C22129" w:rsidP="003B1293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1552B8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C22129" w:rsidRDefault="00C22129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  <w:r w:rsidRPr="001F05DA">
              <w:rPr>
                <w:bCs/>
                <w:sz w:val="20"/>
                <w:szCs w:val="20"/>
                <w:lang w:eastAsia="fr-FR"/>
              </w:rPr>
              <w:t>L’a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n deux mil vingt-</w:t>
            </w:r>
            <w:r w:rsidR="001552B8">
              <w:rPr>
                <w:bCs/>
                <w:sz w:val="20"/>
                <w:szCs w:val="20"/>
                <w:lang w:eastAsia="fr-FR"/>
              </w:rPr>
              <w:t>trois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, le</w:t>
            </w:r>
            <w:r w:rsidR="001552B8">
              <w:rPr>
                <w:bCs/>
                <w:sz w:val="20"/>
                <w:szCs w:val="20"/>
                <w:lang w:eastAsia="fr-FR"/>
              </w:rPr>
              <w:t xml:space="preserve"> </w:t>
            </w:r>
            <w:r w:rsidR="00D33042">
              <w:rPr>
                <w:bCs/>
                <w:sz w:val="20"/>
                <w:szCs w:val="20"/>
                <w:lang w:eastAsia="fr-FR"/>
              </w:rPr>
              <w:t>mercredi</w:t>
            </w:r>
            <w:r w:rsidR="00C95271" w:rsidRPr="001F05DA">
              <w:rPr>
                <w:bCs/>
                <w:sz w:val="20"/>
                <w:szCs w:val="20"/>
                <w:lang w:eastAsia="fr-FR"/>
              </w:rPr>
              <w:t> </w:t>
            </w:r>
            <w:r w:rsidR="00D33042">
              <w:rPr>
                <w:bCs/>
                <w:sz w:val="20"/>
                <w:szCs w:val="20"/>
                <w:lang w:eastAsia="fr-FR"/>
              </w:rPr>
              <w:t>12 avril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à 20 h </w:t>
            </w:r>
            <w:r w:rsidR="001552B8">
              <w:rPr>
                <w:bCs/>
                <w:sz w:val="20"/>
                <w:szCs w:val="20"/>
                <w:lang w:eastAsia="fr-FR"/>
              </w:rPr>
              <w:t>3</w:t>
            </w:r>
            <w:r w:rsidR="001F05DA" w:rsidRPr="001F05DA">
              <w:rPr>
                <w:bCs/>
                <w:sz w:val="20"/>
                <w:szCs w:val="20"/>
                <w:lang w:eastAsia="fr-FR"/>
              </w:rPr>
              <w:t>0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, le Conseil Municipal de YERMENONVILLE, </w:t>
            </w:r>
            <w:r w:rsidR="001552B8">
              <w:rPr>
                <w:bCs/>
                <w:sz w:val="20"/>
                <w:szCs w:val="20"/>
                <w:lang w:eastAsia="fr-FR"/>
              </w:rPr>
              <w:t>légalement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convoqué, s’est réuni en session ordinaire, à la Mairie de Yermenonville, sous la présidence de  M. </w:t>
            </w:r>
            <w:r w:rsidR="001552B8">
              <w:rPr>
                <w:bCs/>
                <w:sz w:val="20"/>
                <w:szCs w:val="20"/>
                <w:lang w:eastAsia="fr-FR"/>
              </w:rPr>
              <w:t>Xavier DESTOUCHES</w:t>
            </w:r>
            <w:r w:rsidRPr="001F05DA">
              <w:rPr>
                <w:bCs/>
                <w:sz w:val="20"/>
                <w:szCs w:val="20"/>
                <w:lang w:eastAsia="fr-FR"/>
              </w:rPr>
              <w:t xml:space="preserve"> Maire.</w:t>
            </w:r>
          </w:p>
          <w:p w:rsidR="001552B8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  <w:p w:rsidR="001552B8" w:rsidRPr="001F05DA" w:rsidRDefault="001552B8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  <w:r>
              <w:rPr>
                <w:bCs/>
                <w:sz w:val="20"/>
                <w:szCs w:val="20"/>
                <w:lang w:eastAsia="fr-FR"/>
              </w:rPr>
              <w:t xml:space="preserve">Date de la convocation : </w:t>
            </w:r>
            <w:r w:rsidR="00D33042">
              <w:rPr>
                <w:bCs/>
                <w:sz w:val="20"/>
                <w:szCs w:val="20"/>
                <w:lang w:eastAsia="fr-FR"/>
              </w:rPr>
              <w:t>6 avril</w:t>
            </w:r>
            <w:r>
              <w:rPr>
                <w:bCs/>
                <w:sz w:val="20"/>
                <w:szCs w:val="20"/>
                <w:lang w:eastAsia="fr-FR"/>
              </w:rPr>
              <w:t xml:space="preserve"> 2023</w:t>
            </w:r>
          </w:p>
          <w:p w:rsidR="001F05DA" w:rsidRPr="001F05DA" w:rsidRDefault="001F05DA" w:rsidP="001F05DA">
            <w:pPr>
              <w:jc w:val="both"/>
              <w:rPr>
                <w:bCs/>
                <w:sz w:val="20"/>
                <w:szCs w:val="20"/>
                <w:lang w:eastAsia="fr-FR"/>
              </w:rPr>
            </w:pPr>
          </w:p>
        </w:tc>
      </w:tr>
    </w:tbl>
    <w:p w:rsidR="00C22129" w:rsidRPr="001F05DA" w:rsidRDefault="001552B8" w:rsidP="00C22129">
      <w:pPr>
        <w:spacing w:before="120" w:after="120"/>
        <w:ind w:right="284"/>
        <w:jc w:val="both"/>
        <w:rPr>
          <w:sz w:val="20"/>
          <w:szCs w:val="20"/>
        </w:rPr>
      </w:pPr>
      <w:r>
        <w:rPr>
          <w:bCs/>
          <w:sz w:val="20"/>
          <w:szCs w:val="20"/>
          <w:u w:val="single"/>
        </w:rPr>
        <w:t>ORDRE DU JOUR :</w:t>
      </w:r>
    </w:p>
    <w:p w:rsidR="00C22129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17</w:t>
      </w:r>
      <w:r w:rsidRPr="005932CF">
        <w:rPr>
          <w:b/>
          <w:bCs/>
        </w:rPr>
        <w:t xml:space="preserve"> : </w:t>
      </w:r>
    </w:p>
    <w:p w:rsidR="005932CF" w:rsidRDefault="00D33042" w:rsidP="005932CF">
      <w:pPr>
        <w:pStyle w:val="Paragraphedeliste"/>
        <w:ind w:right="284"/>
        <w:jc w:val="both"/>
        <w:rPr>
          <w:b/>
          <w:bCs/>
        </w:rPr>
      </w:pPr>
      <w:r>
        <w:t xml:space="preserve">Budget Commerce - </w:t>
      </w:r>
      <w:r w:rsidRPr="00217E6A">
        <w:t>Arrêté de compte de Gestion 2022</w:t>
      </w:r>
      <w:r w:rsidR="005932CF">
        <w:rPr>
          <w:bCs/>
        </w:rPr>
        <w:t xml:space="preserve">– </w:t>
      </w:r>
      <w:r w:rsidR="005932CF" w:rsidRPr="005932CF">
        <w:rPr>
          <w:b/>
          <w:bCs/>
        </w:rPr>
        <w:t>Approuvée</w:t>
      </w:r>
    </w:p>
    <w:p w:rsidR="005932CF" w:rsidRPr="005932CF" w:rsidRDefault="005932CF" w:rsidP="005932CF">
      <w:pPr>
        <w:pStyle w:val="Paragraphedeliste"/>
        <w:ind w:right="284"/>
        <w:jc w:val="both"/>
        <w:rPr>
          <w:b/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18</w:t>
      </w:r>
      <w:r w:rsidRPr="005932CF">
        <w:rPr>
          <w:b/>
          <w:bCs/>
        </w:rPr>
        <w:t> :</w:t>
      </w:r>
    </w:p>
    <w:p w:rsidR="005932CF" w:rsidRPr="00D33042" w:rsidRDefault="00D33042" w:rsidP="00D33042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Budget Commerce Arrêté de compte Administratif 2022</w:t>
      </w:r>
      <w:r w:rsidR="00AB02BE" w:rsidRPr="00D33042">
        <w:rPr>
          <w:bCs/>
        </w:rPr>
        <w:t>–</w:t>
      </w:r>
      <w:r w:rsidR="005932CF" w:rsidRPr="00D33042">
        <w:rPr>
          <w:bCs/>
        </w:rPr>
        <w:t xml:space="preserve"> </w:t>
      </w:r>
      <w:r w:rsidR="005932CF" w:rsidRPr="00D33042">
        <w:rPr>
          <w:b/>
          <w:bCs/>
        </w:rPr>
        <w:t>Approuvée</w:t>
      </w: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 2023-</w:t>
      </w:r>
      <w:r w:rsidR="000F452A">
        <w:rPr>
          <w:b/>
          <w:bCs/>
        </w:rPr>
        <w:t>19</w:t>
      </w:r>
      <w:r w:rsidRPr="005932CF">
        <w:rPr>
          <w:b/>
          <w:bCs/>
        </w:rPr>
        <w:t> :</w:t>
      </w:r>
    </w:p>
    <w:p w:rsidR="005932CF" w:rsidRPr="00D33042" w:rsidRDefault="00D33042" w:rsidP="00D33042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Budget Commerce Affectation du résultat 2022</w:t>
      </w:r>
      <w:r>
        <w:rPr>
          <w:bCs/>
        </w:rPr>
        <w:t xml:space="preserve">- </w:t>
      </w:r>
      <w:r w:rsidR="005932CF" w:rsidRPr="00D33042">
        <w:rPr>
          <w:b/>
          <w:bCs/>
        </w:rPr>
        <w:t>Approuvée</w:t>
      </w:r>
    </w:p>
    <w:p w:rsidR="005932CF" w:rsidRDefault="005932CF" w:rsidP="005932CF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20</w:t>
      </w:r>
      <w:r w:rsidRPr="005932CF">
        <w:rPr>
          <w:b/>
          <w:bCs/>
        </w:rPr>
        <w:t> :</w:t>
      </w:r>
    </w:p>
    <w:p w:rsidR="005932CF" w:rsidRPr="000215F7" w:rsidRDefault="00D33042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 xml:space="preserve">Budget Commerce </w:t>
      </w:r>
      <w:r w:rsidR="000215F7">
        <w:t>Vote du budget 2023</w:t>
      </w:r>
      <w:r w:rsidR="005932CF" w:rsidRPr="000215F7">
        <w:rPr>
          <w:bCs/>
        </w:rPr>
        <w:t xml:space="preserve">– </w:t>
      </w:r>
      <w:r w:rsidR="005932CF" w:rsidRPr="000215F7">
        <w:rPr>
          <w:b/>
          <w:bCs/>
        </w:rPr>
        <w:t>Approuvée</w:t>
      </w:r>
    </w:p>
    <w:p w:rsidR="005932CF" w:rsidRDefault="005932CF" w:rsidP="005932CF">
      <w:pPr>
        <w:pStyle w:val="Paragraphedeliste"/>
        <w:ind w:right="284"/>
        <w:jc w:val="both"/>
        <w:rPr>
          <w:bCs/>
        </w:rPr>
      </w:pPr>
    </w:p>
    <w:p w:rsidR="005932CF" w:rsidRPr="005932CF" w:rsidRDefault="005932CF" w:rsidP="005932CF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21</w:t>
      </w:r>
      <w:r w:rsidRPr="005932CF">
        <w:rPr>
          <w:b/>
          <w:bCs/>
        </w:rPr>
        <w:t> :</w:t>
      </w:r>
    </w:p>
    <w:p w:rsidR="005932CF" w:rsidRDefault="000215F7" w:rsidP="005932CF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>Budget Commune</w:t>
      </w:r>
      <w:r w:rsidR="005932CF">
        <w:rPr>
          <w:bCs/>
        </w:rPr>
        <w:t xml:space="preserve"> </w:t>
      </w:r>
      <w:r>
        <w:t>Arrêté de compte de Gestion 2022</w:t>
      </w:r>
      <w:r w:rsidR="00AB02BE">
        <w:rPr>
          <w:bCs/>
        </w:rPr>
        <w:t>–</w:t>
      </w:r>
      <w:r w:rsidR="005932CF">
        <w:rPr>
          <w:bCs/>
        </w:rPr>
        <w:t xml:space="preserve"> </w:t>
      </w:r>
      <w:r w:rsidR="005932CF" w:rsidRPr="005932CF">
        <w:rPr>
          <w:b/>
          <w:bCs/>
        </w:rPr>
        <w:t>Approuvée</w:t>
      </w:r>
    </w:p>
    <w:p w:rsidR="00AB02BE" w:rsidRDefault="00AB02BE" w:rsidP="005932CF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22</w:t>
      </w:r>
      <w:r w:rsidRPr="005932CF">
        <w:rPr>
          <w:b/>
          <w:bCs/>
        </w:rPr>
        <w:t> :</w:t>
      </w:r>
    </w:p>
    <w:p w:rsidR="00AB02BE" w:rsidRP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rPr>
          <w:bCs/>
        </w:rPr>
        <w:t xml:space="preserve">Budget Commune </w:t>
      </w:r>
      <w:r>
        <w:t>Arrêté de compte Administratif 2022</w:t>
      </w:r>
      <w:r w:rsidR="00AB02BE" w:rsidRPr="000215F7">
        <w:rPr>
          <w:bCs/>
        </w:rPr>
        <w:t xml:space="preserve">– </w:t>
      </w:r>
      <w:r w:rsidR="00AB02BE" w:rsidRPr="000215F7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23</w:t>
      </w:r>
      <w:r w:rsidRPr="005932CF">
        <w:rPr>
          <w:b/>
          <w:bCs/>
        </w:rPr>
        <w:t> :</w:t>
      </w:r>
    </w:p>
    <w:p w:rsidR="00AB02BE" w:rsidRP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rPr>
          <w:bCs/>
        </w:rPr>
        <w:t>B</w:t>
      </w:r>
      <w:r>
        <w:rPr>
          <w:bCs/>
        </w:rPr>
        <w:t xml:space="preserve">udget Commune </w:t>
      </w:r>
      <w:r>
        <w:t>Affectation du résultat 2022</w:t>
      </w:r>
      <w:r w:rsidR="00AB02BE" w:rsidRPr="000215F7">
        <w:rPr>
          <w:bCs/>
        </w:rPr>
        <w:t xml:space="preserve">– </w:t>
      </w:r>
      <w:r w:rsidR="00AB02BE" w:rsidRPr="000215F7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24</w:t>
      </w:r>
      <w:r w:rsidRPr="005932CF">
        <w:rPr>
          <w:b/>
          <w:bCs/>
        </w:rPr>
        <w:t> :</w:t>
      </w:r>
    </w:p>
    <w:p w:rsidR="00AB02BE" w:rsidRP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rPr>
          <w:bCs/>
        </w:rPr>
        <w:t xml:space="preserve">Budget Commune </w:t>
      </w:r>
      <w:r>
        <w:t>Vote des taux d’imposition des taxes</w:t>
      </w:r>
      <w:r w:rsidR="00AB02BE" w:rsidRPr="000215F7">
        <w:rPr>
          <w:bCs/>
        </w:rPr>
        <w:t xml:space="preserve">– </w:t>
      </w:r>
      <w:r w:rsidR="00AB02BE" w:rsidRPr="000215F7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25</w:t>
      </w:r>
      <w:r w:rsidRPr="005932CF">
        <w:rPr>
          <w:b/>
          <w:bCs/>
        </w:rPr>
        <w:t> :</w:t>
      </w:r>
    </w:p>
    <w:p w:rsidR="00AB02BE" w:rsidRP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rPr>
          <w:bCs/>
        </w:rPr>
        <w:t xml:space="preserve">Budget Commune </w:t>
      </w:r>
      <w:r>
        <w:t>Projet d’investissement 2023</w:t>
      </w:r>
      <w:r w:rsidR="00AB02BE" w:rsidRPr="000215F7">
        <w:rPr>
          <w:bCs/>
        </w:rPr>
        <w:t xml:space="preserve">– </w:t>
      </w:r>
      <w:r w:rsidR="00AB02BE" w:rsidRPr="000215F7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/>
          <w:bCs/>
        </w:rPr>
      </w:pPr>
    </w:p>
    <w:p w:rsidR="00AB02BE" w:rsidRPr="005932CF" w:rsidRDefault="00AB02BE" w:rsidP="00AB02BE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26</w:t>
      </w:r>
      <w:r w:rsidRPr="005932CF">
        <w:rPr>
          <w:b/>
          <w:bCs/>
        </w:rPr>
        <w:t> :</w:t>
      </w:r>
    </w:p>
    <w:p w:rsidR="00AB02BE" w:rsidRP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rPr>
          <w:bCs/>
        </w:rPr>
        <w:t xml:space="preserve">Budget Commune </w:t>
      </w:r>
      <w:r>
        <w:t>Vote du budget 2023</w:t>
      </w:r>
      <w:r w:rsidR="00AB02BE" w:rsidRPr="000215F7">
        <w:rPr>
          <w:bCs/>
        </w:rPr>
        <w:t xml:space="preserve">- </w:t>
      </w:r>
      <w:r w:rsidR="00AB02BE" w:rsidRPr="000215F7">
        <w:rPr>
          <w:b/>
          <w:bCs/>
        </w:rPr>
        <w:t>Approuvée</w:t>
      </w:r>
    </w:p>
    <w:p w:rsidR="00AB02BE" w:rsidRDefault="00AB02BE" w:rsidP="00AB02BE">
      <w:pPr>
        <w:pStyle w:val="Paragraphedeliste"/>
        <w:ind w:right="284"/>
        <w:jc w:val="both"/>
        <w:rPr>
          <w:bCs/>
        </w:rPr>
      </w:pPr>
    </w:p>
    <w:p w:rsidR="00FE07B6" w:rsidRPr="005932CF" w:rsidRDefault="00FE07B6" w:rsidP="00FE07B6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 w:rsidR="000F452A">
        <w:rPr>
          <w:b/>
          <w:bCs/>
        </w:rPr>
        <w:t>27</w:t>
      </w:r>
      <w:r w:rsidRPr="005932CF">
        <w:rPr>
          <w:b/>
          <w:bCs/>
        </w:rPr>
        <w:t> :</w:t>
      </w:r>
    </w:p>
    <w:p w:rsidR="000215F7" w:rsidRDefault="000215F7" w:rsidP="000215F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Autorisation de la fongibilité des crédits en section de fonctionnement et d’investissement</w:t>
      </w:r>
    </w:p>
    <w:p w:rsidR="00FE07B6" w:rsidRPr="005932CF" w:rsidRDefault="00FE07B6" w:rsidP="00FE07B6">
      <w:pPr>
        <w:pStyle w:val="Paragraphedeliste"/>
        <w:ind w:right="284"/>
        <w:jc w:val="both"/>
        <w:rPr>
          <w:bCs/>
        </w:rPr>
      </w:pPr>
      <w:r>
        <w:rPr>
          <w:bCs/>
        </w:rPr>
        <w:t xml:space="preserve">- </w:t>
      </w:r>
      <w:r w:rsidRPr="005932CF">
        <w:rPr>
          <w:b/>
          <w:bCs/>
        </w:rPr>
        <w:t>Approuvée</w:t>
      </w:r>
    </w:p>
    <w:p w:rsidR="00FE07B6" w:rsidRPr="005932CF" w:rsidRDefault="00FE07B6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AB02BE" w:rsidRPr="005932CF" w:rsidRDefault="00AB02BE" w:rsidP="00AB02BE">
      <w:pPr>
        <w:pStyle w:val="Paragraphedeliste"/>
        <w:ind w:right="284"/>
        <w:jc w:val="both"/>
        <w:rPr>
          <w:bCs/>
        </w:rPr>
      </w:pPr>
    </w:p>
    <w:p w:rsidR="000F452A" w:rsidRPr="005932CF" w:rsidRDefault="000F452A" w:rsidP="000F452A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2</w:t>
      </w:r>
      <w:r>
        <w:rPr>
          <w:b/>
          <w:bCs/>
        </w:rPr>
        <w:t>8</w:t>
      </w:r>
      <w:r w:rsidRPr="005932CF">
        <w:rPr>
          <w:b/>
          <w:bCs/>
        </w:rPr>
        <w:t> :</w:t>
      </w:r>
    </w:p>
    <w:p w:rsidR="00AB02BE" w:rsidRPr="000F452A" w:rsidRDefault="000F452A" w:rsidP="000F452A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Commission Communale des Impôts Directs : désignation des délégués titulaires et suppléants</w:t>
      </w:r>
      <w:r w:rsidRPr="000F452A">
        <w:rPr>
          <w:bCs/>
        </w:rPr>
        <w:t xml:space="preserve"> </w:t>
      </w:r>
      <w:r w:rsidRPr="000F452A">
        <w:rPr>
          <w:bCs/>
        </w:rPr>
        <w:t xml:space="preserve">- </w:t>
      </w:r>
      <w:r w:rsidRPr="000F452A">
        <w:rPr>
          <w:b/>
          <w:bCs/>
        </w:rPr>
        <w:t>Approuvée</w:t>
      </w:r>
    </w:p>
    <w:p w:rsidR="000F452A" w:rsidRDefault="000F452A" w:rsidP="000F452A">
      <w:pPr>
        <w:pStyle w:val="Paragraphedeliste"/>
        <w:ind w:right="284"/>
        <w:jc w:val="both"/>
        <w:rPr>
          <w:b/>
          <w:bCs/>
        </w:rPr>
      </w:pPr>
    </w:p>
    <w:p w:rsidR="00372DD7" w:rsidRDefault="000F452A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29</w:t>
      </w:r>
      <w:r w:rsidRPr="005932CF">
        <w:rPr>
          <w:b/>
          <w:bCs/>
        </w:rPr>
        <w:t> :</w:t>
      </w:r>
    </w:p>
    <w:p w:rsidR="000F452A" w:rsidRPr="00372DD7" w:rsidRDefault="00372DD7" w:rsidP="00372DD7">
      <w:pPr>
        <w:pStyle w:val="Paragraphedeliste"/>
        <w:ind w:right="284"/>
        <w:jc w:val="both"/>
        <w:rPr>
          <w:b/>
          <w:bCs/>
        </w:rPr>
      </w:pPr>
      <w:r>
        <w:t>D</w:t>
      </w:r>
      <w:r>
        <w:t>emande de subvention du Comité de Jumelage du Canton Historique de Maintenon</w:t>
      </w:r>
      <w:r>
        <w:t xml:space="preserve"> </w:t>
      </w:r>
      <w:r w:rsidR="000F452A" w:rsidRPr="00372DD7">
        <w:rPr>
          <w:bCs/>
        </w:rPr>
        <w:t xml:space="preserve">- </w:t>
      </w:r>
      <w:r w:rsidR="000F452A" w:rsidRPr="00372DD7">
        <w:rPr>
          <w:b/>
          <w:bCs/>
        </w:rPr>
        <w:t>Approuvée</w:t>
      </w:r>
    </w:p>
    <w:p w:rsidR="000F452A" w:rsidRPr="000F452A" w:rsidRDefault="000F452A" w:rsidP="000F452A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</w:p>
    <w:p w:rsidR="000F452A" w:rsidRPr="005932CF" w:rsidRDefault="000F452A" w:rsidP="000F452A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30</w:t>
      </w:r>
      <w:r w:rsidRPr="005932CF">
        <w:rPr>
          <w:b/>
          <w:bCs/>
        </w:rPr>
        <w:t> :</w:t>
      </w:r>
    </w:p>
    <w:p w:rsidR="000F452A" w:rsidRDefault="00372DD7" w:rsidP="000F452A">
      <w:pPr>
        <w:pStyle w:val="Paragraphedeliste"/>
        <w:ind w:right="284"/>
        <w:jc w:val="both"/>
        <w:rPr>
          <w:b/>
          <w:bCs/>
        </w:rPr>
      </w:pPr>
      <w:r>
        <w:t>Demande de subvention de l’association Les Amis de Yermenonville</w:t>
      </w:r>
      <w:r>
        <w:rPr>
          <w:bCs/>
        </w:rPr>
        <w:t xml:space="preserve"> –</w:t>
      </w:r>
      <w:r w:rsidR="000F452A">
        <w:rPr>
          <w:bCs/>
        </w:rPr>
        <w:t xml:space="preserve"> </w:t>
      </w:r>
      <w:r w:rsidR="000F452A" w:rsidRPr="005932CF">
        <w:rPr>
          <w:b/>
          <w:bCs/>
        </w:rPr>
        <w:t>Approuvée</w:t>
      </w:r>
    </w:p>
    <w:p w:rsidR="00372DD7" w:rsidRDefault="00372DD7" w:rsidP="000F452A">
      <w:pPr>
        <w:pStyle w:val="Paragraphedeliste"/>
        <w:ind w:right="284"/>
        <w:jc w:val="both"/>
        <w:rPr>
          <w:b/>
          <w:bCs/>
        </w:rPr>
      </w:pPr>
    </w:p>
    <w:p w:rsidR="00372DD7" w:rsidRPr="005932CF" w:rsidRDefault="00372DD7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31</w:t>
      </w:r>
      <w:r w:rsidRPr="005932CF">
        <w:rPr>
          <w:b/>
          <w:bCs/>
        </w:rPr>
        <w:t> :</w:t>
      </w:r>
    </w:p>
    <w:p w:rsid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Approbation de la prise de compétence périscolaire de la commune de Gallardon par la communauté de commune des Portes Euréliennes d’Ile-de-France à compter du 1</w:t>
      </w:r>
      <w:r w:rsidRPr="008B206C">
        <w:rPr>
          <w:vertAlign w:val="superscript"/>
        </w:rPr>
        <w:t>er</w:t>
      </w:r>
      <w:r>
        <w:t xml:space="preserve"> janvier 2024</w:t>
      </w:r>
    </w:p>
    <w:p w:rsidR="00372DD7" w:rsidRDefault="00372DD7" w:rsidP="00372DD7">
      <w:pPr>
        <w:pStyle w:val="Paragraphedeliste"/>
        <w:ind w:right="284"/>
        <w:jc w:val="both"/>
        <w:rPr>
          <w:b/>
          <w:bCs/>
        </w:rPr>
      </w:pPr>
      <w:r>
        <w:rPr>
          <w:bCs/>
        </w:rPr>
        <w:t xml:space="preserve"> – </w:t>
      </w:r>
      <w:r w:rsidRPr="005932CF">
        <w:rPr>
          <w:b/>
          <w:bCs/>
        </w:rPr>
        <w:t>Approuvée</w:t>
      </w:r>
    </w:p>
    <w:p w:rsidR="00372DD7" w:rsidRDefault="00372DD7" w:rsidP="00372DD7">
      <w:pPr>
        <w:pStyle w:val="Paragraphedeliste"/>
        <w:ind w:right="284"/>
        <w:jc w:val="both"/>
        <w:rPr>
          <w:b/>
          <w:bCs/>
        </w:rPr>
      </w:pPr>
    </w:p>
    <w:p w:rsidR="00372DD7" w:rsidRPr="005932CF" w:rsidRDefault="00372DD7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</w:t>
      </w:r>
      <w:r>
        <w:rPr>
          <w:b/>
          <w:bCs/>
        </w:rPr>
        <w:t>2</w:t>
      </w:r>
      <w:r w:rsidRPr="005932CF">
        <w:rPr>
          <w:b/>
          <w:bCs/>
        </w:rPr>
        <w:t> :</w:t>
      </w:r>
    </w:p>
    <w:p w:rsid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  <w:rPr>
          <w:b/>
          <w:bCs/>
        </w:rPr>
      </w:pPr>
      <w:r>
        <w:t>Instauration de la circulation à sens unique de la VC3 (prolongement de la rue Hélène Boucher) à Boigneville</w:t>
      </w:r>
      <w:r w:rsidRPr="00372DD7">
        <w:rPr>
          <w:bCs/>
        </w:rPr>
        <w:t xml:space="preserve"> – </w:t>
      </w:r>
      <w:r w:rsidRPr="00372DD7">
        <w:rPr>
          <w:b/>
          <w:bCs/>
        </w:rPr>
        <w:t>Approuvée</w:t>
      </w:r>
    </w:p>
    <w:p w:rsid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  <w:rPr>
          <w:b/>
          <w:bCs/>
        </w:rPr>
      </w:pPr>
    </w:p>
    <w:p w:rsidR="00372DD7" w:rsidRPr="005932CF" w:rsidRDefault="00372DD7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</w:t>
      </w:r>
      <w:r>
        <w:rPr>
          <w:b/>
          <w:bCs/>
        </w:rPr>
        <w:t>3</w:t>
      </w:r>
      <w:r w:rsidRPr="005932CF">
        <w:rPr>
          <w:b/>
          <w:bCs/>
        </w:rPr>
        <w:t> :</w:t>
      </w:r>
    </w:p>
    <w:p w:rsid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  <w:rPr>
          <w:b/>
          <w:bCs/>
        </w:rPr>
      </w:pPr>
      <w:r>
        <w:t>Instauration de la circulation à sens unique de la Rue Michel Chantepie dans le sens de la rue du pont de pierre vers la RD18</w:t>
      </w:r>
      <w:r w:rsidRPr="00372DD7">
        <w:rPr>
          <w:bCs/>
        </w:rPr>
        <w:t xml:space="preserve">– </w:t>
      </w:r>
      <w:r w:rsidRPr="00372DD7">
        <w:rPr>
          <w:b/>
          <w:bCs/>
        </w:rPr>
        <w:t>Approuvée</w:t>
      </w:r>
    </w:p>
    <w:p w:rsidR="00372DD7" w:rsidRP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</w:p>
    <w:p w:rsidR="00372DD7" w:rsidRPr="005932CF" w:rsidRDefault="00372DD7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</w:t>
      </w:r>
      <w:r>
        <w:rPr>
          <w:b/>
          <w:bCs/>
        </w:rPr>
        <w:t>4</w:t>
      </w:r>
      <w:r w:rsidRPr="005932CF">
        <w:rPr>
          <w:b/>
          <w:bCs/>
        </w:rPr>
        <w:t> :</w:t>
      </w:r>
    </w:p>
    <w:p w:rsidR="00372DD7" w:rsidRP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r>
        <w:t>Autorisation de location de l’annexe par convention pour la mise en place d’un commerce éphémère avec la société Est &amp; Ouest de Mme MOSNIER</w:t>
      </w:r>
      <w:r w:rsidRPr="00372DD7">
        <w:rPr>
          <w:bCs/>
        </w:rPr>
        <w:t xml:space="preserve"> </w:t>
      </w:r>
      <w:r w:rsidRPr="00372DD7">
        <w:rPr>
          <w:bCs/>
        </w:rPr>
        <w:t xml:space="preserve">– </w:t>
      </w:r>
      <w:r w:rsidRPr="00372DD7">
        <w:rPr>
          <w:b/>
          <w:bCs/>
        </w:rPr>
        <w:t>Approuvée</w:t>
      </w:r>
    </w:p>
    <w:p w:rsid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</w:p>
    <w:p w:rsidR="00372DD7" w:rsidRPr="005932CF" w:rsidRDefault="00372DD7" w:rsidP="00372DD7">
      <w:pPr>
        <w:pStyle w:val="Paragraphedeliste"/>
        <w:numPr>
          <w:ilvl w:val="0"/>
          <w:numId w:val="23"/>
        </w:numPr>
        <w:ind w:right="284"/>
        <w:jc w:val="both"/>
        <w:rPr>
          <w:b/>
          <w:bCs/>
        </w:rPr>
      </w:pPr>
      <w:r w:rsidRPr="005932CF">
        <w:rPr>
          <w:b/>
          <w:bCs/>
        </w:rPr>
        <w:t>Délibération 2023-</w:t>
      </w:r>
      <w:r>
        <w:rPr>
          <w:b/>
          <w:bCs/>
        </w:rPr>
        <w:t>3</w:t>
      </w:r>
      <w:r>
        <w:rPr>
          <w:b/>
          <w:bCs/>
        </w:rPr>
        <w:t>5</w:t>
      </w:r>
      <w:r w:rsidRPr="005932CF">
        <w:rPr>
          <w:b/>
          <w:bCs/>
        </w:rPr>
        <w:t> :</w:t>
      </w:r>
    </w:p>
    <w:p w:rsidR="00372DD7" w:rsidRP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  <w:bookmarkStart w:id="0" w:name="_GoBack"/>
      <w:bookmarkEnd w:id="0"/>
      <w:r>
        <w:t>Révision du prix de vente du bâtiment de l’ancienne poste</w:t>
      </w:r>
      <w:r w:rsidRPr="00372DD7">
        <w:rPr>
          <w:bCs/>
        </w:rPr>
        <w:t xml:space="preserve">– </w:t>
      </w:r>
      <w:r w:rsidRPr="00372DD7">
        <w:rPr>
          <w:b/>
          <w:bCs/>
        </w:rPr>
        <w:t>Approuvée</w:t>
      </w:r>
    </w:p>
    <w:p w:rsidR="00372DD7" w:rsidRPr="00372DD7" w:rsidRDefault="00372DD7" w:rsidP="00372DD7">
      <w:pPr>
        <w:pStyle w:val="Paragraphedeliste"/>
        <w:overflowPunct w:val="0"/>
        <w:autoSpaceDE w:val="0"/>
        <w:autoSpaceDN w:val="0"/>
        <w:adjustRightInd w:val="0"/>
        <w:spacing w:before="120" w:after="0" w:line="240" w:lineRule="auto"/>
        <w:ind w:right="567"/>
        <w:contextualSpacing w:val="0"/>
        <w:jc w:val="both"/>
        <w:textAlignment w:val="baseline"/>
      </w:pPr>
    </w:p>
    <w:sectPr w:rsidR="00372DD7" w:rsidRPr="00372DD7" w:rsidSect="00425A71">
      <w:footnotePr>
        <w:pos w:val="beneathText"/>
      </w:footnotePr>
      <w:type w:val="continuous"/>
      <w:pgSz w:w="11905" w:h="16837" w:code="9"/>
      <w:pgMar w:top="568" w:right="565" w:bottom="567" w:left="851" w:header="56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98" w:rsidRDefault="00045998">
      <w:r>
        <w:separator/>
      </w:r>
    </w:p>
  </w:endnote>
  <w:endnote w:type="continuationSeparator" w:id="0">
    <w:p w:rsidR="00045998" w:rsidRDefault="0004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98" w:rsidRDefault="00045998">
      <w:r>
        <w:separator/>
      </w:r>
    </w:p>
  </w:footnote>
  <w:footnote w:type="continuationSeparator" w:id="0">
    <w:p w:rsidR="00045998" w:rsidRDefault="00045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"/>
      <w:lvlJc w:val="left"/>
      <w:pPr>
        <w:tabs>
          <w:tab w:val="num" w:pos="989"/>
        </w:tabs>
        <w:ind w:left="989" w:hanging="284"/>
      </w:pPr>
      <w:rPr>
        <w:rFonts w:ascii="Wingdings" w:hAnsi="Wingdings" w:cs="Arial"/>
        <w:b/>
        <w:i/>
      </w:rPr>
    </w:lvl>
    <w:lvl w:ilvl="1">
      <w:numFmt w:val="bullet"/>
      <w:lvlText w:val="-"/>
      <w:lvlJc w:val="left"/>
      <w:pPr>
        <w:tabs>
          <w:tab w:val="num" w:pos="1938"/>
        </w:tabs>
        <w:ind w:left="1938" w:hanging="153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Arial"/>
        <w:b/>
        <w:i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Arial"/>
        <w:b/>
        <w:i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Arial"/>
        <w:b/>
        <w:i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352EA772"/>
    <w:name w:val="WW8Num4"/>
    <w:lvl w:ilvl="0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"/>
      <w:lvlJc w:val="left"/>
      <w:pPr>
        <w:tabs>
          <w:tab w:val="num" w:pos="993"/>
        </w:tabs>
        <w:ind w:left="993" w:hanging="284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955497"/>
    <w:multiLevelType w:val="hybridMultilevel"/>
    <w:tmpl w:val="F508C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4F2C2C"/>
    <w:multiLevelType w:val="hybridMultilevel"/>
    <w:tmpl w:val="1DF003C4"/>
    <w:lvl w:ilvl="0" w:tplc="894819E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44D313F"/>
    <w:multiLevelType w:val="hybridMultilevel"/>
    <w:tmpl w:val="973EC05E"/>
    <w:name w:val="WW8Num43"/>
    <w:lvl w:ilvl="0" w:tplc="352EA772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E25A">
      <w:start w:val="1"/>
      <w:numFmt w:val="bullet"/>
      <w:lvlText w:val="&quot;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7223C"/>
    <w:multiLevelType w:val="hybridMultilevel"/>
    <w:tmpl w:val="13E205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D50C7"/>
    <w:multiLevelType w:val="hybridMultilevel"/>
    <w:tmpl w:val="3C969650"/>
    <w:name w:val="WW8Num3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81382"/>
    <w:multiLevelType w:val="hybridMultilevel"/>
    <w:tmpl w:val="09CAF4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1288B"/>
    <w:multiLevelType w:val="hybridMultilevel"/>
    <w:tmpl w:val="24369B8E"/>
    <w:name w:val="WW8Num32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E7985"/>
    <w:multiLevelType w:val="hybridMultilevel"/>
    <w:tmpl w:val="DBD036FA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1E973FFD"/>
    <w:multiLevelType w:val="hybridMultilevel"/>
    <w:tmpl w:val="0EDEA8C8"/>
    <w:lvl w:ilvl="0" w:tplc="D67AC5FC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3072385C"/>
    <w:multiLevelType w:val="hybridMultilevel"/>
    <w:tmpl w:val="417230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4713C"/>
    <w:multiLevelType w:val="hybridMultilevel"/>
    <w:tmpl w:val="A20AE2BE"/>
    <w:name w:val="WW8Num3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01BAD"/>
    <w:multiLevelType w:val="hybridMultilevel"/>
    <w:tmpl w:val="CAC45D5A"/>
    <w:name w:val="WW8Num33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D4F7B"/>
    <w:multiLevelType w:val="hybridMultilevel"/>
    <w:tmpl w:val="CA6AE08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804F9B"/>
    <w:multiLevelType w:val="hybridMultilevel"/>
    <w:tmpl w:val="4F1C6608"/>
    <w:name w:val="WW8Num42"/>
    <w:lvl w:ilvl="0" w:tplc="0000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22304"/>
    <w:multiLevelType w:val="hybridMultilevel"/>
    <w:tmpl w:val="0656765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133EFF"/>
    <w:multiLevelType w:val="hybridMultilevel"/>
    <w:tmpl w:val="08224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1D30"/>
    <w:multiLevelType w:val="hybridMultilevel"/>
    <w:tmpl w:val="5AC240CC"/>
    <w:lvl w:ilvl="0" w:tplc="47285A22">
      <w:start w:val="1"/>
      <w:numFmt w:val="bullet"/>
      <w:lvlText w:val="▪"/>
      <w:lvlJc w:val="left"/>
      <w:pPr>
        <w:ind w:left="1571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0000DA"/>
    <w:multiLevelType w:val="hybridMultilevel"/>
    <w:tmpl w:val="AAAE4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C6E37"/>
    <w:multiLevelType w:val="hybridMultilevel"/>
    <w:tmpl w:val="11CE76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B5C"/>
    <w:multiLevelType w:val="hybridMultilevel"/>
    <w:tmpl w:val="FAD8F2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A0A06"/>
    <w:multiLevelType w:val="hybridMultilevel"/>
    <w:tmpl w:val="5F8623FA"/>
    <w:lvl w:ilvl="0" w:tplc="5E264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B5883"/>
    <w:multiLevelType w:val="hybridMultilevel"/>
    <w:tmpl w:val="4170EA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C061A"/>
    <w:multiLevelType w:val="hybridMultilevel"/>
    <w:tmpl w:val="0C9AC32A"/>
    <w:lvl w:ilvl="0" w:tplc="DA1AC188"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2" w15:restartNumberingAfterBreak="0">
    <w:nsid w:val="5CA27688"/>
    <w:multiLevelType w:val="hybridMultilevel"/>
    <w:tmpl w:val="26C6FAC2"/>
    <w:name w:val="WW8Num62"/>
    <w:lvl w:ilvl="0" w:tplc="00000006">
      <w:numFmt w:val="bullet"/>
      <w:lvlText w:val=""/>
      <w:lvlJc w:val="left"/>
      <w:pPr>
        <w:tabs>
          <w:tab w:val="num" w:pos="992"/>
        </w:tabs>
        <w:ind w:left="992" w:hanging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E1F061F"/>
    <w:multiLevelType w:val="hybridMultilevel"/>
    <w:tmpl w:val="1C10F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67BAF"/>
    <w:multiLevelType w:val="hybridMultilevel"/>
    <w:tmpl w:val="9078E9EA"/>
    <w:name w:val="WW8Num3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8647D"/>
    <w:multiLevelType w:val="hybridMultilevel"/>
    <w:tmpl w:val="293C4D32"/>
    <w:lvl w:ilvl="0" w:tplc="11B2513C">
      <w:start w:val="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 w15:restartNumberingAfterBreak="0">
    <w:nsid w:val="662E3587"/>
    <w:multiLevelType w:val="hybridMultilevel"/>
    <w:tmpl w:val="B9BA8C58"/>
    <w:lvl w:ilvl="0" w:tplc="BAB0A6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809EB"/>
    <w:multiLevelType w:val="hybridMultilevel"/>
    <w:tmpl w:val="B4C20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F6C39"/>
    <w:multiLevelType w:val="hybridMultilevel"/>
    <w:tmpl w:val="31169936"/>
    <w:name w:val="WW8Num32223"/>
    <w:lvl w:ilvl="0" w:tplc="0068CE3E">
      <w:numFmt w:val="bullet"/>
      <w:lvlText w:val=""/>
      <w:lvlJc w:val="left"/>
      <w:pPr>
        <w:tabs>
          <w:tab w:val="num" w:pos="0"/>
        </w:tabs>
        <w:ind w:left="284" w:firstLine="567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C3C2A"/>
    <w:multiLevelType w:val="hybridMultilevel"/>
    <w:tmpl w:val="AE3A51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87FBA"/>
    <w:multiLevelType w:val="hybridMultilevel"/>
    <w:tmpl w:val="CF44DC0A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6"/>
  </w:num>
  <w:num w:numId="4">
    <w:abstractNumId w:val="37"/>
  </w:num>
  <w:num w:numId="5">
    <w:abstractNumId w:val="12"/>
  </w:num>
  <w:num w:numId="6">
    <w:abstractNumId w:val="40"/>
  </w:num>
  <w:num w:numId="7">
    <w:abstractNumId w:val="21"/>
  </w:num>
  <w:num w:numId="8">
    <w:abstractNumId w:val="27"/>
  </w:num>
  <w:num w:numId="9">
    <w:abstractNumId w:val="33"/>
  </w:num>
  <w:num w:numId="10">
    <w:abstractNumId w:val="39"/>
  </w:num>
  <w:num w:numId="11">
    <w:abstractNumId w:val="9"/>
  </w:num>
  <w:num w:numId="12">
    <w:abstractNumId w:val="14"/>
  </w:num>
  <w:num w:numId="13">
    <w:abstractNumId w:val="30"/>
  </w:num>
  <w:num w:numId="14">
    <w:abstractNumId w:val="23"/>
  </w:num>
  <w:num w:numId="15">
    <w:abstractNumId w:val="17"/>
  </w:num>
  <w:num w:numId="16">
    <w:abstractNumId w:val="25"/>
  </w:num>
  <w:num w:numId="17">
    <w:abstractNumId w:val="31"/>
  </w:num>
  <w:num w:numId="18">
    <w:abstractNumId w:val="10"/>
  </w:num>
  <w:num w:numId="19">
    <w:abstractNumId w:val="35"/>
  </w:num>
  <w:num w:numId="20">
    <w:abstractNumId w:val="16"/>
  </w:num>
  <w:num w:numId="21">
    <w:abstractNumId w:val="24"/>
  </w:num>
  <w:num w:numId="22">
    <w:abstractNumId w:val="36"/>
  </w:num>
  <w:num w:numId="23">
    <w:abstractNumId w:val="28"/>
  </w:num>
  <w:num w:numId="24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D3"/>
    <w:rsid w:val="00000737"/>
    <w:rsid w:val="00001059"/>
    <w:rsid w:val="000010D7"/>
    <w:rsid w:val="0000126D"/>
    <w:rsid w:val="00002DC3"/>
    <w:rsid w:val="000054A7"/>
    <w:rsid w:val="0000694F"/>
    <w:rsid w:val="00006F66"/>
    <w:rsid w:val="00007B83"/>
    <w:rsid w:val="00010F3F"/>
    <w:rsid w:val="000116DE"/>
    <w:rsid w:val="00012166"/>
    <w:rsid w:val="00012E5D"/>
    <w:rsid w:val="00015DD1"/>
    <w:rsid w:val="00015EEE"/>
    <w:rsid w:val="0001603F"/>
    <w:rsid w:val="0001646E"/>
    <w:rsid w:val="00016899"/>
    <w:rsid w:val="00017057"/>
    <w:rsid w:val="00017832"/>
    <w:rsid w:val="00020B4B"/>
    <w:rsid w:val="00020FC7"/>
    <w:rsid w:val="000215F7"/>
    <w:rsid w:val="00021F94"/>
    <w:rsid w:val="000224E0"/>
    <w:rsid w:val="00022F0E"/>
    <w:rsid w:val="000230F3"/>
    <w:rsid w:val="000232EE"/>
    <w:rsid w:val="000240DA"/>
    <w:rsid w:val="00024AB7"/>
    <w:rsid w:val="0002770B"/>
    <w:rsid w:val="00030025"/>
    <w:rsid w:val="00030640"/>
    <w:rsid w:val="00030B5F"/>
    <w:rsid w:val="00030FFD"/>
    <w:rsid w:val="00031112"/>
    <w:rsid w:val="00031930"/>
    <w:rsid w:val="00033074"/>
    <w:rsid w:val="00033640"/>
    <w:rsid w:val="00034854"/>
    <w:rsid w:val="00036381"/>
    <w:rsid w:val="0003638E"/>
    <w:rsid w:val="0003760A"/>
    <w:rsid w:val="00041108"/>
    <w:rsid w:val="00041183"/>
    <w:rsid w:val="000427BE"/>
    <w:rsid w:val="00042D33"/>
    <w:rsid w:val="00044027"/>
    <w:rsid w:val="000443B9"/>
    <w:rsid w:val="000451C4"/>
    <w:rsid w:val="00045998"/>
    <w:rsid w:val="00045A40"/>
    <w:rsid w:val="00046AFC"/>
    <w:rsid w:val="0004751B"/>
    <w:rsid w:val="00050BC4"/>
    <w:rsid w:val="000511DB"/>
    <w:rsid w:val="00051BA9"/>
    <w:rsid w:val="00052D33"/>
    <w:rsid w:val="00054640"/>
    <w:rsid w:val="00055930"/>
    <w:rsid w:val="0005679F"/>
    <w:rsid w:val="00057C34"/>
    <w:rsid w:val="000617AD"/>
    <w:rsid w:val="00061F60"/>
    <w:rsid w:val="00062A02"/>
    <w:rsid w:val="000642F7"/>
    <w:rsid w:val="00066AAF"/>
    <w:rsid w:val="000678F2"/>
    <w:rsid w:val="00070957"/>
    <w:rsid w:val="00070DD6"/>
    <w:rsid w:val="0007118E"/>
    <w:rsid w:val="000713FF"/>
    <w:rsid w:val="0007170E"/>
    <w:rsid w:val="00072431"/>
    <w:rsid w:val="00072D99"/>
    <w:rsid w:val="00073870"/>
    <w:rsid w:val="00074C57"/>
    <w:rsid w:val="000755FD"/>
    <w:rsid w:val="0007631E"/>
    <w:rsid w:val="00076914"/>
    <w:rsid w:val="00077974"/>
    <w:rsid w:val="0008039A"/>
    <w:rsid w:val="00081E5A"/>
    <w:rsid w:val="000825C1"/>
    <w:rsid w:val="00082B46"/>
    <w:rsid w:val="00082C6B"/>
    <w:rsid w:val="00082DA6"/>
    <w:rsid w:val="000831A7"/>
    <w:rsid w:val="00083275"/>
    <w:rsid w:val="00083490"/>
    <w:rsid w:val="00084B9B"/>
    <w:rsid w:val="00085C8F"/>
    <w:rsid w:val="0008632C"/>
    <w:rsid w:val="00086B3A"/>
    <w:rsid w:val="00090705"/>
    <w:rsid w:val="000916C0"/>
    <w:rsid w:val="0009293E"/>
    <w:rsid w:val="00092B48"/>
    <w:rsid w:val="00094226"/>
    <w:rsid w:val="000953F1"/>
    <w:rsid w:val="00095407"/>
    <w:rsid w:val="000968DB"/>
    <w:rsid w:val="00097729"/>
    <w:rsid w:val="0009791E"/>
    <w:rsid w:val="000A2262"/>
    <w:rsid w:val="000A2E9D"/>
    <w:rsid w:val="000A4B5D"/>
    <w:rsid w:val="000A6C75"/>
    <w:rsid w:val="000A7EF7"/>
    <w:rsid w:val="000B073C"/>
    <w:rsid w:val="000B0DFB"/>
    <w:rsid w:val="000B2817"/>
    <w:rsid w:val="000B2992"/>
    <w:rsid w:val="000B3AF5"/>
    <w:rsid w:val="000B43C5"/>
    <w:rsid w:val="000B51E1"/>
    <w:rsid w:val="000B5242"/>
    <w:rsid w:val="000B5F65"/>
    <w:rsid w:val="000B74E9"/>
    <w:rsid w:val="000C0620"/>
    <w:rsid w:val="000C196F"/>
    <w:rsid w:val="000C1DA1"/>
    <w:rsid w:val="000C2A92"/>
    <w:rsid w:val="000C4314"/>
    <w:rsid w:val="000C4A34"/>
    <w:rsid w:val="000C4CEF"/>
    <w:rsid w:val="000C5333"/>
    <w:rsid w:val="000C6867"/>
    <w:rsid w:val="000C6A41"/>
    <w:rsid w:val="000D0E20"/>
    <w:rsid w:val="000D12DA"/>
    <w:rsid w:val="000D1787"/>
    <w:rsid w:val="000D17A2"/>
    <w:rsid w:val="000D23E8"/>
    <w:rsid w:val="000D36B9"/>
    <w:rsid w:val="000D3920"/>
    <w:rsid w:val="000D4431"/>
    <w:rsid w:val="000D4A89"/>
    <w:rsid w:val="000D6048"/>
    <w:rsid w:val="000D6165"/>
    <w:rsid w:val="000D6898"/>
    <w:rsid w:val="000D6AA3"/>
    <w:rsid w:val="000D6C0D"/>
    <w:rsid w:val="000D7506"/>
    <w:rsid w:val="000E0740"/>
    <w:rsid w:val="000E0A3C"/>
    <w:rsid w:val="000E0C39"/>
    <w:rsid w:val="000E1B1D"/>
    <w:rsid w:val="000E2150"/>
    <w:rsid w:val="000E34BA"/>
    <w:rsid w:val="000E363C"/>
    <w:rsid w:val="000E3B86"/>
    <w:rsid w:val="000E4772"/>
    <w:rsid w:val="000E4955"/>
    <w:rsid w:val="000E7413"/>
    <w:rsid w:val="000E7C02"/>
    <w:rsid w:val="000F0178"/>
    <w:rsid w:val="000F23E5"/>
    <w:rsid w:val="000F2489"/>
    <w:rsid w:val="000F286C"/>
    <w:rsid w:val="000F288C"/>
    <w:rsid w:val="000F2C68"/>
    <w:rsid w:val="000F452A"/>
    <w:rsid w:val="000F6CD9"/>
    <w:rsid w:val="0010047A"/>
    <w:rsid w:val="00104A0D"/>
    <w:rsid w:val="00104D21"/>
    <w:rsid w:val="001076EC"/>
    <w:rsid w:val="00110CB0"/>
    <w:rsid w:val="0011135F"/>
    <w:rsid w:val="001122B2"/>
    <w:rsid w:val="00113F7A"/>
    <w:rsid w:val="00114B60"/>
    <w:rsid w:val="00114FE4"/>
    <w:rsid w:val="00115407"/>
    <w:rsid w:val="00115AF7"/>
    <w:rsid w:val="0012041A"/>
    <w:rsid w:val="00120867"/>
    <w:rsid w:val="001225B9"/>
    <w:rsid w:val="00123687"/>
    <w:rsid w:val="00123BAF"/>
    <w:rsid w:val="00124292"/>
    <w:rsid w:val="00125871"/>
    <w:rsid w:val="00125E27"/>
    <w:rsid w:val="00127F79"/>
    <w:rsid w:val="001309FA"/>
    <w:rsid w:val="00130EC8"/>
    <w:rsid w:val="00130EED"/>
    <w:rsid w:val="001310F7"/>
    <w:rsid w:val="00133151"/>
    <w:rsid w:val="00133EDF"/>
    <w:rsid w:val="001358F5"/>
    <w:rsid w:val="00135F4A"/>
    <w:rsid w:val="00135F5A"/>
    <w:rsid w:val="0013684A"/>
    <w:rsid w:val="0013772A"/>
    <w:rsid w:val="00141296"/>
    <w:rsid w:val="001418C0"/>
    <w:rsid w:val="00141EBA"/>
    <w:rsid w:val="00142F8A"/>
    <w:rsid w:val="00144A05"/>
    <w:rsid w:val="00145DF0"/>
    <w:rsid w:val="00145E5D"/>
    <w:rsid w:val="001522ED"/>
    <w:rsid w:val="0015230D"/>
    <w:rsid w:val="001533D0"/>
    <w:rsid w:val="0015450D"/>
    <w:rsid w:val="001552B8"/>
    <w:rsid w:val="00155C49"/>
    <w:rsid w:val="00157412"/>
    <w:rsid w:val="00157717"/>
    <w:rsid w:val="00157D48"/>
    <w:rsid w:val="00160117"/>
    <w:rsid w:val="001629A4"/>
    <w:rsid w:val="00162FDB"/>
    <w:rsid w:val="001717B0"/>
    <w:rsid w:val="00172871"/>
    <w:rsid w:val="001738C5"/>
    <w:rsid w:val="00177229"/>
    <w:rsid w:val="00180C75"/>
    <w:rsid w:val="001820E9"/>
    <w:rsid w:val="00184266"/>
    <w:rsid w:val="001847F1"/>
    <w:rsid w:val="00184F08"/>
    <w:rsid w:val="00185134"/>
    <w:rsid w:val="001856FB"/>
    <w:rsid w:val="0018571A"/>
    <w:rsid w:val="00187777"/>
    <w:rsid w:val="00191BD3"/>
    <w:rsid w:val="00192433"/>
    <w:rsid w:val="001926D4"/>
    <w:rsid w:val="00192A54"/>
    <w:rsid w:val="001935D6"/>
    <w:rsid w:val="00193886"/>
    <w:rsid w:val="00194223"/>
    <w:rsid w:val="001951C7"/>
    <w:rsid w:val="00195314"/>
    <w:rsid w:val="001971DF"/>
    <w:rsid w:val="001A0CFE"/>
    <w:rsid w:val="001A18B1"/>
    <w:rsid w:val="001A204D"/>
    <w:rsid w:val="001A3909"/>
    <w:rsid w:val="001A48ED"/>
    <w:rsid w:val="001A4C6B"/>
    <w:rsid w:val="001A6828"/>
    <w:rsid w:val="001A758B"/>
    <w:rsid w:val="001B012F"/>
    <w:rsid w:val="001B0AFB"/>
    <w:rsid w:val="001B160E"/>
    <w:rsid w:val="001B1F5C"/>
    <w:rsid w:val="001B1FAD"/>
    <w:rsid w:val="001B273A"/>
    <w:rsid w:val="001B2EAE"/>
    <w:rsid w:val="001B4F44"/>
    <w:rsid w:val="001B7CEA"/>
    <w:rsid w:val="001C0BFC"/>
    <w:rsid w:val="001C277D"/>
    <w:rsid w:val="001C28C4"/>
    <w:rsid w:val="001C398E"/>
    <w:rsid w:val="001C434E"/>
    <w:rsid w:val="001C4E61"/>
    <w:rsid w:val="001C559C"/>
    <w:rsid w:val="001C7E63"/>
    <w:rsid w:val="001D0050"/>
    <w:rsid w:val="001D0998"/>
    <w:rsid w:val="001D1F5C"/>
    <w:rsid w:val="001D2289"/>
    <w:rsid w:val="001D24FE"/>
    <w:rsid w:val="001D2602"/>
    <w:rsid w:val="001D471C"/>
    <w:rsid w:val="001D5545"/>
    <w:rsid w:val="001D5A33"/>
    <w:rsid w:val="001D6A0B"/>
    <w:rsid w:val="001D78A5"/>
    <w:rsid w:val="001D7C65"/>
    <w:rsid w:val="001E1E4A"/>
    <w:rsid w:val="001E2238"/>
    <w:rsid w:val="001E3C8D"/>
    <w:rsid w:val="001E3F7A"/>
    <w:rsid w:val="001E4523"/>
    <w:rsid w:val="001E47F6"/>
    <w:rsid w:val="001E4DEE"/>
    <w:rsid w:val="001E5867"/>
    <w:rsid w:val="001E69E7"/>
    <w:rsid w:val="001E6AC2"/>
    <w:rsid w:val="001E7125"/>
    <w:rsid w:val="001F0254"/>
    <w:rsid w:val="001F05DA"/>
    <w:rsid w:val="001F0714"/>
    <w:rsid w:val="001F08FF"/>
    <w:rsid w:val="001F0E85"/>
    <w:rsid w:val="001F0EF4"/>
    <w:rsid w:val="001F17AF"/>
    <w:rsid w:val="001F2B83"/>
    <w:rsid w:val="001F3ABE"/>
    <w:rsid w:val="001F4278"/>
    <w:rsid w:val="001F72EC"/>
    <w:rsid w:val="001F77D4"/>
    <w:rsid w:val="00200AB4"/>
    <w:rsid w:val="0020359A"/>
    <w:rsid w:val="002044EF"/>
    <w:rsid w:val="0020707F"/>
    <w:rsid w:val="002072A0"/>
    <w:rsid w:val="00211424"/>
    <w:rsid w:val="0021230D"/>
    <w:rsid w:val="0021237F"/>
    <w:rsid w:val="00212750"/>
    <w:rsid w:val="00214B2C"/>
    <w:rsid w:val="00214BB1"/>
    <w:rsid w:val="00214C2F"/>
    <w:rsid w:val="00215026"/>
    <w:rsid w:val="002158F3"/>
    <w:rsid w:val="00215F4E"/>
    <w:rsid w:val="00217119"/>
    <w:rsid w:val="00217D38"/>
    <w:rsid w:val="00220214"/>
    <w:rsid w:val="00221373"/>
    <w:rsid w:val="002216CE"/>
    <w:rsid w:val="002247FE"/>
    <w:rsid w:val="00224E12"/>
    <w:rsid w:val="002261DA"/>
    <w:rsid w:val="002266E6"/>
    <w:rsid w:val="00227B26"/>
    <w:rsid w:val="00227E74"/>
    <w:rsid w:val="00232908"/>
    <w:rsid w:val="00233114"/>
    <w:rsid w:val="00233368"/>
    <w:rsid w:val="00234290"/>
    <w:rsid w:val="002343D5"/>
    <w:rsid w:val="002365D6"/>
    <w:rsid w:val="00236765"/>
    <w:rsid w:val="0024004A"/>
    <w:rsid w:val="00240FD1"/>
    <w:rsid w:val="00241086"/>
    <w:rsid w:val="00242E08"/>
    <w:rsid w:val="00242F3D"/>
    <w:rsid w:val="00243727"/>
    <w:rsid w:val="002445CB"/>
    <w:rsid w:val="002453BF"/>
    <w:rsid w:val="002462A5"/>
    <w:rsid w:val="00251B04"/>
    <w:rsid w:val="00251C20"/>
    <w:rsid w:val="00252360"/>
    <w:rsid w:val="002524B0"/>
    <w:rsid w:val="00252DB1"/>
    <w:rsid w:val="0025416A"/>
    <w:rsid w:val="00256051"/>
    <w:rsid w:val="002567A4"/>
    <w:rsid w:val="002567EA"/>
    <w:rsid w:val="00256D6B"/>
    <w:rsid w:val="0025724E"/>
    <w:rsid w:val="00261850"/>
    <w:rsid w:val="00261C1F"/>
    <w:rsid w:val="00262532"/>
    <w:rsid w:val="00262F61"/>
    <w:rsid w:val="00263082"/>
    <w:rsid w:val="00263368"/>
    <w:rsid w:val="00263CCB"/>
    <w:rsid w:val="002674FD"/>
    <w:rsid w:val="002714D7"/>
    <w:rsid w:val="00271679"/>
    <w:rsid w:val="00271ED6"/>
    <w:rsid w:val="002724CA"/>
    <w:rsid w:val="00275437"/>
    <w:rsid w:val="0027620E"/>
    <w:rsid w:val="0027676B"/>
    <w:rsid w:val="002767CE"/>
    <w:rsid w:val="002768C4"/>
    <w:rsid w:val="00280F60"/>
    <w:rsid w:val="00282467"/>
    <w:rsid w:val="00283F7A"/>
    <w:rsid w:val="00284F21"/>
    <w:rsid w:val="002856BD"/>
    <w:rsid w:val="0028618E"/>
    <w:rsid w:val="00287A8B"/>
    <w:rsid w:val="00290BE4"/>
    <w:rsid w:val="00291AB3"/>
    <w:rsid w:val="002921EB"/>
    <w:rsid w:val="00293FF5"/>
    <w:rsid w:val="002943A2"/>
    <w:rsid w:val="002944AB"/>
    <w:rsid w:val="0029552C"/>
    <w:rsid w:val="002A024C"/>
    <w:rsid w:val="002A0FAA"/>
    <w:rsid w:val="002A3478"/>
    <w:rsid w:val="002A3E08"/>
    <w:rsid w:val="002A3F69"/>
    <w:rsid w:val="002A41A3"/>
    <w:rsid w:val="002A43A5"/>
    <w:rsid w:val="002A5D8E"/>
    <w:rsid w:val="002A5EDA"/>
    <w:rsid w:val="002A6012"/>
    <w:rsid w:val="002A7810"/>
    <w:rsid w:val="002A7BAC"/>
    <w:rsid w:val="002B0C54"/>
    <w:rsid w:val="002B12C3"/>
    <w:rsid w:val="002B1BFD"/>
    <w:rsid w:val="002B2E13"/>
    <w:rsid w:val="002B31B8"/>
    <w:rsid w:val="002B3606"/>
    <w:rsid w:val="002B4FA1"/>
    <w:rsid w:val="002B6323"/>
    <w:rsid w:val="002B79BF"/>
    <w:rsid w:val="002B7C0A"/>
    <w:rsid w:val="002C5768"/>
    <w:rsid w:val="002C760A"/>
    <w:rsid w:val="002C7D9E"/>
    <w:rsid w:val="002C7E5C"/>
    <w:rsid w:val="002D1CCB"/>
    <w:rsid w:val="002D26A2"/>
    <w:rsid w:val="002D2CE6"/>
    <w:rsid w:val="002D3484"/>
    <w:rsid w:val="002D5DB8"/>
    <w:rsid w:val="002D6124"/>
    <w:rsid w:val="002D6CF3"/>
    <w:rsid w:val="002E0F35"/>
    <w:rsid w:val="002E1605"/>
    <w:rsid w:val="002E1AAA"/>
    <w:rsid w:val="002E2AB3"/>
    <w:rsid w:val="002E2D39"/>
    <w:rsid w:val="002E4222"/>
    <w:rsid w:val="002E4DC4"/>
    <w:rsid w:val="002E4F9D"/>
    <w:rsid w:val="002E53ED"/>
    <w:rsid w:val="002E5ADB"/>
    <w:rsid w:val="002E62EE"/>
    <w:rsid w:val="002E65B0"/>
    <w:rsid w:val="002E67DA"/>
    <w:rsid w:val="002E6FBC"/>
    <w:rsid w:val="002F18ED"/>
    <w:rsid w:val="002F1A4F"/>
    <w:rsid w:val="002F3547"/>
    <w:rsid w:val="002F511B"/>
    <w:rsid w:val="002F587E"/>
    <w:rsid w:val="002F7764"/>
    <w:rsid w:val="002F79AC"/>
    <w:rsid w:val="003028A3"/>
    <w:rsid w:val="00302C1B"/>
    <w:rsid w:val="003035E2"/>
    <w:rsid w:val="00303A07"/>
    <w:rsid w:val="00306205"/>
    <w:rsid w:val="00307595"/>
    <w:rsid w:val="00310B9D"/>
    <w:rsid w:val="00311FC8"/>
    <w:rsid w:val="00313639"/>
    <w:rsid w:val="00314D82"/>
    <w:rsid w:val="00315628"/>
    <w:rsid w:val="003157BE"/>
    <w:rsid w:val="0031690B"/>
    <w:rsid w:val="00317B7D"/>
    <w:rsid w:val="00321290"/>
    <w:rsid w:val="003220DF"/>
    <w:rsid w:val="00322478"/>
    <w:rsid w:val="003226D4"/>
    <w:rsid w:val="00322910"/>
    <w:rsid w:val="00322A5F"/>
    <w:rsid w:val="00323E2C"/>
    <w:rsid w:val="00324AC5"/>
    <w:rsid w:val="00325253"/>
    <w:rsid w:val="00327C72"/>
    <w:rsid w:val="0033011E"/>
    <w:rsid w:val="003305D6"/>
    <w:rsid w:val="00333A45"/>
    <w:rsid w:val="00334055"/>
    <w:rsid w:val="003341AD"/>
    <w:rsid w:val="00335ACB"/>
    <w:rsid w:val="00336869"/>
    <w:rsid w:val="00337305"/>
    <w:rsid w:val="003376FB"/>
    <w:rsid w:val="0034026F"/>
    <w:rsid w:val="00340363"/>
    <w:rsid w:val="003440C7"/>
    <w:rsid w:val="00344337"/>
    <w:rsid w:val="003443FC"/>
    <w:rsid w:val="003446EF"/>
    <w:rsid w:val="0034487A"/>
    <w:rsid w:val="00345333"/>
    <w:rsid w:val="003454CD"/>
    <w:rsid w:val="00345CBC"/>
    <w:rsid w:val="003476FD"/>
    <w:rsid w:val="00350940"/>
    <w:rsid w:val="003509A3"/>
    <w:rsid w:val="00350B30"/>
    <w:rsid w:val="00350B47"/>
    <w:rsid w:val="00350E6D"/>
    <w:rsid w:val="00352072"/>
    <w:rsid w:val="00352C70"/>
    <w:rsid w:val="0035337D"/>
    <w:rsid w:val="00354293"/>
    <w:rsid w:val="003547A1"/>
    <w:rsid w:val="00355472"/>
    <w:rsid w:val="00355A57"/>
    <w:rsid w:val="00355BDC"/>
    <w:rsid w:val="00356254"/>
    <w:rsid w:val="00356472"/>
    <w:rsid w:val="00356487"/>
    <w:rsid w:val="003578C4"/>
    <w:rsid w:val="003605E8"/>
    <w:rsid w:val="00360C4F"/>
    <w:rsid w:val="00361D50"/>
    <w:rsid w:val="003656A3"/>
    <w:rsid w:val="00370C57"/>
    <w:rsid w:val="00371582"/>
    <w:rsid w:val="00371AD1"/>
    <w:rsid w:val="00371DEE"/>
    <w:rsid w:val="00372DD7"/>
    <w:rsid w:val="00373BDA"/>
    <w:rsid w:val="00375FFC"/>
    <w:rsid w:val="00377536"/>
    <w:rsid w:val="0038033F"/>
    <w:rsid w:val="00380C4F"/>
    <w:rsid w:val="003815E1"/>
    <w:rsid w:val="003829E8"/>
    <w:rsid w:val="00382DBA"/>
    <w:rsid w:val="00383C51"/>
    <w:rsid w:val="00385408"/>
    <w:rsid w:val="0038679C"/>
    <w:rsid w:val="00390477"/>
    <w:rsid w:val="00390713"/>
    <w:rsid w:val="00390F27"/>
    <w:rsid w:val="003913B2"/>
    <w:rsid w:val="00392050"/>
    <w:rsid w:val="003920F9"/>
    <w:rsid w:val="003922F8"/>
    <w:rsid w:val="003923AD"/>
    <w:rsid w:val="003930B0"/>
    <w:rsid w:val="00394E1C"/>
    <w:rsid w:val="00395278"/>
    <w:rsid w:val="00395BB0"/>
    <w:rsid w:val="00396278"/>
    <w:rsid w:val="0039637C"/>
    <w:rsid w:val="003975B6"/>
    <w:rsid w:val="003977E2"/>
    <w:rsid w:val="00397F9A"/>
    <w:rsid w:val="003A02FB"/>
    <w:rsid w:val="003A096C"/>
    <w:rsid w:val="003A25FA"/>
    <w:rsid w:val="003A2F07"/>
    <w:rsid w:val="003A3863"/>
    <w:rsid w:val="003A3AA1"/>
    <w:rsid w:val="003A3E35"/>
    <w:rsid w:val="003A5DC5"/>
    <w:rsid w:val="003B01B5"/>
    <w:rsid w:val="003B038C"/>
    <w:rsid w:val="003B0B54"/>
    <w:rsid w:val="003B1293"/>
    <w:rsid w:val="003B2416"/>
    <w:rsid w:val="003B2758"/>
    <w:rsid w:val="003B28C1"/>
    <w:rsid w:val="003B2CDE"/>
    <w:rsid w:val="003B3678"/>
    <w:rsid w:val="003B442C"/>
    <w:rsid w:val="003B65E8"/>
    <w:rsid w:val="003B6B0C"/>
    <w:rsid w:val="003B7EE4"/>
    <w:rsid w:val="003C08D0"/>
    <w:rsid w:val="003C1399"/>
    <w:rsid w:val="003C1632"/>
    <w:rsid w:val="003C3A90"/>
    <w:rsid w:val="003C4062"/>
    <w:rsid w:val="003C544F"/>
    <w:rsid w:val="003C5FEA"/>
    <w:rsid w:val="003C7E4D"/>
    <w:rsid w:val="003D0718"/>
    <w:rsid w:val="003D103F"/>
    <w:rsid w:val="003D10A8"/>
    <w:rsid w:val="003D2675"/>
    <w:rsid w:val="003D26E5"/>
    <w:rsid w:val="003D2C79"/>
    <w:rsid w:val="003D3096"/>
    <w:rsid w:val="003D3149"/>
    <w:rsid w:val="003D4E2E"/>
    <w:rsid w:val="003D62DA"/>
    <w:rsid w:val="003D6596"/>
    <w:rsid w:val="003D687E"/>
    <w:rsid w:val="003D6AD6"/>
    <w:rsid w:val="003D72AC"/>
    <w:rsid w:val="003E0A76"/>
    <w:rsid w:val="003E1E30"/>
    <w:rsid w:val="003E296C"/>
    <w:rsid w:val="003E3B6A"/>
    <w:rsid w:val="003E63E9"/>
    <w:rsid w:val="003E66C0"/>
    <w:rsid w:val="003E7C81"/>
    <w:rsid w:val="003F0311"/>
    <w:rsid w:val="003F124A"/>
    <w:rsid w:val="003F2887"/>
    <w:rsid w:val="003F289E"/>
    <w:rsid w:val="003F4C2D"/>
    <w:rsid w:val="003F66AB"/>
    <w:rsid w:val="003F7838"/>
    <w:rsid w:val="003F7EA4"/>
    <w:rsid w:val="004002DB"/>
    <w:rsid w:val="0040068A"/>
    <w:rsid w:val="00401023"/>
    <w:rsid w:val="00401E04"/>
    <w:rsid w:val="00402024"/>
    <w:rsid w:val="00402238"/>
    <w:rsid w:val="00403641"/>
    <w:rsid w:val="0040396E"/>
    <w:rsid w:val="00405029"/>
    <w:rsid w:val="00405A3F"/>
    <w:rsid w:val="00405C7A"/>
    <w:rsid w:val="0041024D"/>
    <w:rsid w:val="00410B3A"/>
    <w:rsid w:val="00411E6E"/>
    <w:rsid w:val="0041321A"/>
    <w:rsid w:val="00413680"/>
    <w:rsid w:val="00414391"/>
    <w:rsid w:val="00414AEC"/>
    <w:rsid w:val="00414D3C"/>
    <w:rsid w:val="00415398"/>
    <w:rsid w:val="00415974"/>
    <w:rsid w:val="00416872"/>
    <w:rsid w:val="00420543"/>
    <w:rsid w:val="004206EC"/>
    <w:rsid w:val="00420DE5"/>
    <w:rsid w:val="0042140E"/>
    <w:rsid w:val="0042225A"/>
    <w:rsid w:val="00423161"/>
    <w:rsid w:val="00424DAF"/>
    <w:rsid w:val="00425A71"/>
    <w:rsid w:val="00425C10"/>
    <w:rsid w:val="00425EB6"/>
    <w:rsid w:val="004264B9"/>
    <w:rsid w:val="00426AE1"/>
    <w:rsid w:val="0042722E"/>
    <w:rsid w:val="00427EC7"/>
    <w:rsid w:val="00430859"/>
    <w:rsid w:val="00432EB5"/>
    <w:rsid w:val="004331D4"/>
    <w:rsid w:val="00433637"/>
    <w:rsid w:val="00435503"/>
    <w:rsid w:val="00435CE9"/>
    <w:rsid w:val="00437544"/>
    <w:rsid w:val="00437A0E"/>
    <w:rsid w:val="00441064"/>
    <w:rsid w:val="00441841"/>
    <w:rsid w:val="0044184E"/>
    <w:rsid w:val="00442266"/>
    <w:rsid w:val="0044255F"/>
    <w:rsid w:val="00442ED4"/>
    <w:rsid w:val="00444646"/>
    <w:rsid w:val="0044543E"/>
    <w:rsid w:val="00446332"/>
    <w:rsid w:val="00450FFD"/>
    <w:rsid w:val="004518D5"/>
    <w:rsid w:val="004524F6"/>
    <w:rsid w:val="00453603"/>
    <w:rsid w:val="0045361A"/>
    <w:rsid w:val="00453B9B"/>
    <w:rsid w:val="004548C4"/>
    <w:rsid w:val="004550C1"/>
    <w:rsid w:val="00455A41"/>
    <w:rsid w:val="004578E4"/>
    <w:rsid w:val="00457FB1"/>
    <w:rsid w:val="00460336"/>
    <w:rsid w:val="00461B1E"/>
    <w:rsid w:val="004622D4"/>
    <w:rsid w:val="004640B1"/>
    <w:rsid w:val="00464580"/>
    <w:rsid w:val="004648B3"/>
    <w:rsid w:val="00465F15"/>
    <w:rsid w:val="00467BE2"/>
    <w:rsid w:val="00471C99"/>
    <w:rsid w:val="004755C8"/>
    <w:rsid w:val="00476172"/>
    <w:rsid w:val="004763B7"/>
    <w:rsid w:val="00481C97"/>
    <w:rsid w:val="00482B73"/>
    <w:rsid w:val="00483071"/>
    <w:rsid w:val="00483864"/>
    <w:rsid w:val="004867FD"/>
    <w:rsid w:val="00486B02"/>
    <w:rsid w:val="00487A21"/>
    <w:rsid w:val="00487B8B"/>
    <w:rsid w:val="00487C8D"/>
    <w:rsid w:val="00490936"/>
    <w:rsid w:val="00491021"/>
    <w:rsid w:val="004926C7"/>
    <w:rsid w:val="00493F04"/>
    <w:rsid w:val="00495402"/>
    <w:rsid w:val="004A1592"/>
    <w:rsid w:val="004A1BA8"/>
    <w:rsid w:val="004A31C1"/>
    <w:rsid w:val="004A3FAC"/>
    <w:rsid w:val="004A413B"/>
    <w:rsid w:val="004A4924"/>
    <w:rsid w:val="004A4CD0"/>
    <w:rsid w:val="004A5987"/>
    <w:rsid w:val="004A7151"/>
    <w:rsid w:val="004A77B6"/>
    <w:rsid w:val="004A799F"/>
    <w:rsid w:val="004A7A76"/>
    <w:rsid w:val="004A7B52"/>
    <w:rsid w:val="004A7CF9"/>
    <w:rsid w:val="004B116A"/>
    <w:rsid w:val="004B2325"/>
    <w:rsid w:val="004B2AEC"/>
    <w:rsid w:val="004B3B4D"/>
    <w:rsid w:val="004B4131"/>
    <w:rsid w:val="004B4734"/>
    <w:rsid w:val="004B47FE"/>
    <w:rsid w:val="004B4E26"/>
    <w:rsid w:val="004B62C1"/>
    <w:rsid w:val="004B6AA1"/>
    <w:rsid w:val="004B6BE1"/>
    <w:rsid w:val="004B6E05"/>
    <w:rsid w:val="004C152E"/>
    <w:rsid w:val="004C1D47"/>
    <w:rsid w:val="004C2DAA"/>
    <w:rsid w:val="004C3949"/>
    <w:rsid w:val="004C4D3B"/>
    <w:rsid w:val="004C7B07"/>
    <w:rsid w:val="004D0B5F"/>
    <w:rsid w:val="004D1942"/>
    <w:rsid w:val="004D28B7"/>
    <w:rsid w:val="004D3880"/>
    <w:rsid w:val="004D3C75"/>
    <w:rsid w:val="004D4210"/>
    <w:rsid w:val="004D458D"/>
    <w:rsid w:val="004D4824"/>
    <w:rsid w:val="004D54B7"/>
    <w:rsid w:val="004D677D"/>
    <w:rsid w:val="004E1DAA"/>
    <w:rsid w:val="004E372B"/>
    <w:rsid w:val="004E3BBE"/>
    <w:rsid w:val="004E5C7B"/>
    <w:rsid w:val="004E5D98"/>
    <w:rsid w:val="004E6300"/>
    <w:rsid w:val="004E6DC1"/>
    <w:rsid w:val="004E7689"/>
    <w:rsid w:val="004E7E3E"/>
    <w:rsid w:val="004F0032"/>
    <w:rsid w:val="004F249A"/>
    <w:rsid w:val="004F3325"/>
    <w:rsid w:val="004F3F0A"/>
    <w:rsid w:val="004F4A29"/>
    <w:rsid w:val="004F54B8"/>
    <w:rsid w:val="004F61B4"/>
    <w:rsid w:val="004F6BC1"/>
    <w:rsid w:val="004F6F88"/>
    <w:rsid w:val="004F787E"/>
    <w:rsid w:val="00502D3F"/>
    <w:rsid w:val="005032EA"/>
    <w:rsid w:val="00503811"/>
    <w:rsid w:val="00504475"/>
    <w:rsid w:val="00505463"/>
    <w:rsid w:val="00505BE7"/>
    <w:rsid w:val="00507DAC"/>
    <w:rsid w:val="00511143"/>
    <w:rsid w:val="00511CCA"/>
    <w:rsid w:val="0051226B"/>
    <w:rsid w:val="00513042"/>
    <w:rsid w:val="00513DBA"/>
    <w:rsid w:val="00516D5F"/>
    <w:rsid w:val="00517343"/>
    <w:rsid w:val="00521063"/>
    <w:rsid w:val="005217F4"/>
    <w:rsid w:val="00521B4C"/>
    <w:rsid w:val="00521F4A"/>
    <w:rsid w:val="00524DE5"/>
    <w:rsid w:val="00526103"/>
    <w:rsid w:val="005303FA"/>
    <w:rsid w:val="00530AAB"/>
    <w:rsid w:val="00530AF8"/>
    <w:rsid w:val="00530B95"/>
    <w:rsid w:val="0053187D"/>
    <w:rsid w:val="00532B39"/>
    <w:rsid w:val="00533201"/>
    <w:rsid w:val="00533927"/>
    <w:rsid w:val="0053398D"/>
    <w:rsid w:val="0053463C"/>
    <w:rsid w:val="00537463"/>
    <w:rsid w:val="005379CE"/>
    <w:rsid w:val="00542A5D"/>
    <w:rsid w:val="00542BC5"/>
    <w:rsid w:val="00543A12"/>
    <w:rsid w:val="00543DB4"/>
    <w:rsid w:val="00543E01"/>
    <w:rsid w:val="005441B4"/>
    <w:rsid w:val="00544287"/>
    <w:rsid w:val="00544F29"/>
    <w:rsid w:val="005450D7"/>
    <w:rsid w:val="005453E3"/>
    <w:rsid w:val="00545777"/>
    <w:rsid w:val="0054581E"/>
    <w:rsid w:val="00546289"/>
    <w:rsid w:val="005464F0"/>
    <w:rsid w:val="005470F8"/>
    <w:rsid w:val="00547A56"/>
    <w:rsid w:val="00550071"/>
    <w:rsid w:val="00552439"/>
    <w:rsid w:val="005530BA"/>
    <w:rsid w:val="00553774"/>
    <w:rsid w:val="00554166"/>
    <w:rsid w:val="00554BD6"/>
    <w:rsid w:val="005602DD"/>
    <w:rsid w:val="005609E2"/>
    <w:rsid w:val="00560A30"/>
    <w:rsid w:val="0056192E"/>
    <w:rsid w:val="00562AC5"/>
    <w:rsid w:val="00562D71"/>
    <w:rsid w:val="005648E6"/>
    <w:rsid w:val="00564EA7"/>
    <w:rsid w:val="00565AD1"/>
    <w:rsid w:val="005701B7"/>
    <w:rsid w:val="005701C9"/>
    <w:rsid w:val="00571112"/>
    <w:rsid w:val="0057178E"/>
    <w:rsid w:val="00572031"/>
    <w:rsid w:val="005757FC"/>
    <w:rsid w:val="005773AD"/>
    <w:rsid w:val="00582B6B"/>
    <w:rsid w:val="00582F12"/>
    <w:rsid w:val="0058327B"/>
    <w:rsid w:val="0058368F"/>
    <w:rsid w:val="0058475B"/>
    <w:rsid w:val="00584D74"/>
    <w:rsid w:val="0058618C"/>
    <w:rsid w:val="00586C73"/>
    <w:rsid w:val="005908CF"/>
    <w:rsid w:val="005913B8"/>
    <w:rsid w:val="005927B5"/>
    <w:rsid w:val="005932CF"/>
    <w:rsid w:val="00593CE5"/>
    <w:rsid w:val="00593D85"/>
    <w:rsid w:val="0059458C"/>
    <w:rsid w:val="005953E6"/>
    <w:rsid w:val="00596D8D"/>
    <w:rsid w:val="005A1333"/>
    <w:rsid w:val="005A1BCD"/>
    <w:rsid w:val="005A41C9"/>
    <w:rsid w:val="005A4513"/>
    <w:rsid w:val="005A615B"/>
    <w:rsid w:val="005A698E"/>
    <w:rsid w:val="005A6E6F"/>
    <w:rsid w:val="005A73C4"/>
    <w:rsid w:val="005A764C"/>
    <w:rsid w:val="005B0D02"/>
    <w:rsid w:val="005B1E8F"/>
    <w:rsid w:val="005B25C1"/>
    <w:rsid w:val="005B2B51"/>
    <w:rsid w:val="005B4BCA"/>
    <w:rsid w:val="005B4C45"/>
    <w:rsid w:val="005B66B0"/>
    <w:rsid w:val="005B7BDD"/>
    <w:rsid w:val="005C0436"/>
    <w:rsid w:val="005C5807"/>
    <w:rsid w:val="005C6C87"/>
    <w:rsid w:val="005D146D"/>
    <w:rsid w:val="005D1A67"/>
    <w:rsid w:val="005D258F"/>
    <w:rsid w:val="005D297B"/>
    <w:rsid w:val="005D2E84"/>
    <w:rsid w:val="005D4878"/>
    <w:rsid w:val="005D4F5B"/>
    <w:rsid w:val="005D58FA"/>
    <w:rsid w:val="005D6A5C"/>
    <w:rsid w:val="005D706E"/>
    <w:rsid w:val="005D7E4C"/>
    <w:rsid w:val="005E0E58"/>
    <w:rsid w:val="005E286D"/>
    <w:rsid w:val="005E3598"/>
    <w:rsid w:val="005E3CAB"/>
    <w:rsid w:val="005E472C"/>
    <w:rsid w:val="005E4DD6"/>
    <w:rsid w:val="005E52F4"/>
    <w:rsid w:val="005E55B5"/>
    <w:rsid w:val="005E5F43"/>
    <w:rsid w:val="005E6964"/>
    <w:rsid w:val="005F119D"/>
    <w:rsid w:val="005F41B7"/>
    <w:rsid w:val="005F61B9"/>
    <w:rsid w:val="005F6A8F"/>
    <w:rsid w:val="006003FA"/>
    <w:rsid w:val="00600BD9"/>
    <w:rsid w:val="00601387"/>
    <w:rsid w:val="00603669"/>
    <w:rsid w:val="00603D41"/>
    <w:rsid w:val="00604E34"/>
    <w:rsid w:val="00605862"/>
    <w:rsid w:val="00605EA6"/>
    <w:rsid w:val="006068ED"/>
    <w:rsid w:val="00607464"/>
    <w:rsid w:val="006112E9"/>
    <w:rsid w:val="006123C7"/>
    <w:rsid w:val="00612494"/>
    <w:rsid w:val="006125EE"/>
    <w:rsid w:val="0061285A"/>
    <w:rsid w:val="00613F17"/>
    <w:rsid w:val="006145FE"/>
    <w:rsid w:val="006163CF"/>
    <w:rsid w:val="00616C44"/>
    <w:rsid w:val="00617133"/>
    <w:rsid w:val="006171B1"/>
    <w:rsid w:val="0061795E"/>
    <w:rsid w:val="00621D12"/>
    <w:rsid w:val="00622757"/>
    <w:rsid w:val="00622FAA"/>
    <w:rsid w:val="006244AC"/>
    <w:rsid w:val="006246C1"/>
    <w:rsid w:val="00624EA6"/>
    <w:rsid w:val="006307E0"/>
    <w:rsid w:val="006318D1"/>
    <w:rsid w:val="00631CE9"/>
    <w:rsid w:val="00631E43"/>
    <w:rsid w:val="00632E87"/>
    <w:rsid w:val="006333CF"/>
    <w:rsid w:val="00634B6B"/>
    <w:rsid w:val="00635CC0"/>
    <w:rsid w:val="00635E90"/>
    <w:rsid w:val="00636443"/>
    <w:rsid w:val="00636447"/>
    <w:rsid w:val="00637CB2"/>
    <w:rsid w:val="00640DC9"/>
    <w:rsid w:val="00641E22"/>
    <w:rsid w:val="00641FB4"/>
    <w:rsid w:val="006457BA"/>
    <w:rsid w:val="0064607B"/>
    <w:rsid w:val="0064675D"/>
    <w:rsid w:val="00646820"/>
    <w:rsid w:val="00652A59"/>
    <w:rsid w:val="00654968"/>
    <w:rsid w:val="00654E2C"/>
    <w:rsid w:val="006558DD"/>
    <w:rsid w:val="006559D7"/>
    <w:rsid w:val="00656065"/>
    <w:rsid w:val="00657BD2"/>
    <w:rsid w:val="00660B31"/>
    <w:rsid w:val="00661011"/>
    <w:rsid w:val="006633B7"/>
    <w:rsid w:val="006633E8"/>
    <w:rsid w:val="006639E9"/>
    <w:rsid w:val="00663CE0"/>
    <w:rsid w:val="00663F54"/>
    <w:rsid w:val="00663FEA"/>
    <w:rsid w:val="00664E45"/>
    <w:rsid w:val="00664EA4"/>
    <w:rsid w:val="006650F0"/>
    <w:rsid w:val="0066515D"/>
    <w:rsid w:val="006654EA"/>
    <w:rsid w:val="00665634"/>
    <w:rsid w:val="00665C64"/>
    <w:rsid w:val="00671833"/>
    <w:rsid w:val="00672602"/>
    <w:rsid w:val="006730A6"/>
    <w:rsid w:val="00675531"/>
    <w:rsid w:val="0067630A"/>
    <w:rsid w:val="0067687A"/>
    <w:rsid w:val="00676927"/>
    <w:rsid w:val="006771B3"/>
    <w:rsid w:val="0068096C"/>
    <w:rsid w:val="00680A04"/>
    <w:rsid w:val="00681ED9"/>
    <w:rsid w:val="0068216F"/>
    <w:rsid w:val="006829E8"/>
    <w:rsid w:val="006838BD"/>
    <w:rsid w:val="006843FF"/>
    <w:rsid w:val="0068580F"/>
    <w:rsid w:val="006859A6"/>
    <w:rsid w:val="00686239"/>
    <w:rsid w:val="0068665E"/>
    <w:rsid w:val="00691D33"/>
    <w:rsid w:val="00692F1A"/>
    <w:rsid w:val="006930D0"/>
    <w:rsid w:val="006948BF"/>
    <w:rsid w:val="006948FB"/>
    <w:rsid w:val="00696362"/>
    <w:rsid w:val="006964E6"/>
    <w:rsid w:val="00697ACC"/>
    <w:rsid w:val="006A07EF"/>
    <w:rsid w:val="006A3B91"/>
    <w:rsid w:val="006A4794"/>
    <w:rsid w:val="006A5649"/>
    <w:rsid w:val="006A6299"/>
    <w:rsid w:val="006A7ECD"/>
    <w:rsid w:val="006B26E7"/>
    <w:rsid w:val="006B44C8"/>
    <w:rsid w:val="006B6D58"/>
    <w:rsid w:val="006C275B"/>
    <w:rsid w:val="006C302F"/>
    <w:rsid w:val="006C39EB"/>
    <w:rsid w:val="006C4C90"/>
    <w:rsid w:val="006C5815"/>
    <w:rsid w:val="006D138E"/>
    <w:rsid w:val="006D32AA"/>
    <w:rsid w:val="006D50B9"/>
    <w:rsid w:val="006D6084"/>
    <w:rsid w:val="006D6E46"/>
    <w:rsid w:val="006D7368"/>
    <w:rsid w:val="006D7573"/>
    <w:rsid w:val="006D7F4E"/>
    <w:rsid w:val="006D7FD4"/>
    <w:rsid w:val="006E0580"/>
    <w:rsid w:val="006E0C67"/>
    <w:rsid w:val="006E131E"/>
    <w:rsid w:val="006E16E3"/>
    <w:rsid w:val="006E1A1E"/>
    <w:rsid w:val="006E1D0B"/>
    <w:rsid w:val="006E323E"/>
    <w:rsid w:val="006E3260"/>
    <w:rsid w:val="006E43A2"/>
    <w:rsid w:val="006E4E3B"/>
    <w:rsid w:val="006E61DE"/>
    <w:rsid w:val="006E66DF"/>
    <w:rsid w:val="006E6BE2"/>
    <w:rsid w:val="006E7442"/>
    <w:rsid w:val="006F07F3"/>
    <w:rsid w:val="006F0EAF"/>
    <w:rsid w:val="006F28FB"/>
    <w:rsid w:val="006F2D7E"/>
    <w:rsid w:val="006F37CC"/>
    <w:rsid w:val="006F3F85"/>
    <w:rsid w:val="006F418C"/>
    <w:rsid w:val="006F6A1A"/>
    <w:rsid w:val="0070046F"/>
    <w:rsid w:val="00700C04"/>
    <w:rsid w:val="00702179"/>
    <w:rsid w:val="00703366"/>
    <w:rsid w:val="00704C93"/>
    <w:rsid w:val="007062BF"/>
    <w:rsid w:val="00706714"/>
    <w:rsid w:val="0071088A"/>
    <w:rsid w:val="00710C77"/>
    <w:rsid w:val="00711243"/>
    <w:rsid w:val="0071191F"/>
    <w:rsid w:val="00712302"/>
    <w:rsid w:val="007128AC"/>
    <w:rsid w:val="00716BC5"/>
    <w:rsid w:val="00717F88"/>
    <w:rsid w:val="00720508"/>
    <w:rsid w:val="0072076C"/>
    <w:rsid w:val="00720EDB"/>
    <w:rsid w:val="007237DE"/>
    <w:rsid w:val="00725903"/>
    <w:rsid w:val="00725A3F"/>
    <w:rsid w:val="00725F72"/>
    <w:rsid w:val="0072615E"/>
    <w:rsid w:val="007277D5"/>
    <w:rsid w:val="00730868"/>
    <w:rsid w:val="00732958"/>
    <w:rsid w:val="00733537"/>
    <w:rsid w:val="0073449E"/>
    <w:rsid w:val="00734A37"/>
    <w:rsid w:val="00737DCE"/>
    <w:rsid w:val="007406C4"/>
    <w:rsid w:val="007408EA"/>
    <w:rsid w:val="007416D3"/>
    <w:rsid w:val="00741819"/>
    <w:rsid w:val="00742048"/>
    <w:rsid w:val="00743084"/>
    <w:rsid w:val="00744552"/>
    <w:rsid w:val="00744693"/>
    <w:rsid w:val="00744FBA"/>
    <w:rsid w:val="00745332"/>
    <w:rsid w:val="00745E06"/>
    <w:rsid w:val="007464D8"/>
    <w:rsid w:val="00747DB6"/>
    <w:rsid w:val="00750507"/>
    <w:rsid w:val="007509A4"/>
    <w:rsid w:val="00751627"/>
    <w:rsid w:val="007529DF"/>
    <w:rsid w:val="00754FA8"/>
    <w:rsid w:val="00756A80"/>
    <w:rsid w:val="00757A10"/>
    <w:rsid w:val="00760907"/>
    <w:rsid w:val="00761B57"/>
    <w:rsid w:val="007625DC"/>
    <w:rsid w:val="00762B2F"/>
    <w:rsid w:val="00763DE3"/>
    <w:rsid w:val="0076436E"/>
    <w:rsid w:val="00764556"/>
    <w:rsid w:val="00764E73"/>
    <w:rsid w:val="00766A14"/>
    <w:rsid w:val="007673BA"/>
    <w:rsid w:val="00770134"/>
    <w:rsid w:val="0077136C"/>
    <w:rsid w:val="00776CFE"/>
    <w:rsid w:val="00777358"/>
    <w:rsid w:val="00781BB8"/>
    <w:rsid w:val="007820DC"/>
    <w:rsid w:val="00783421"/>
    <w:rsid w:val="007838E6"/>
    <w:rsid w:val="00783F18"/>
    <w:rsid w:val="00784011"/>
    <w:rsid w:val="007869FB"/>
    <w:rsid w:val="00790156"/>
    <w:rsid w:val="007919D5"/>
    <w:rsid w:val="00792B94"/>
    <w:rsid w:val="00792D21"/>
    <w:rsid w:val="00794788"/>
    <w:rsid w:val="00795D76"/>
    <w:rsid w:val="007969F5"/>
    <w:rsid w:val="00796F0A"/>
    <w:rsid w:val="007971C5"/>
    <w:rsid w:val="007972FC"/>
    <w:rsid w:val="007979ED"/>
    <w:rsid w:val="007A03A0"/>
    <w:rsid w:val="007A0C19"/>
    <w:rsid w:val="007A1F13"/>
    <w:rsid w:val="007A410C"/>
    <w:rsid w:val="007A42F9"/>
    <w:rsid w:val="007A55E5"/>
    <w:rsid w:val="007A5F69"/>
    <w:rsid w:val="007A6350"/>
    <w:rsid w:val="007A6660"/>
    <w:rsid w:val="007A67B9"/>
    <w:rsid w:val="007A7543"/>
    <w:rsid w:val="007B11F4"/>
    <w:rsid w:val="007B2331"/>
    <w:rsid w:val="007B548B"/>
    <w:rsid w:val="007B6668"/>
    <w:rsid w:val="007B7099"/>
    <w:rsid w:val="007C27CE"/>
    <w:rsid w:val="007C2BF1"/>
    <w:rsid w:val="007C2C08"/>
    <w:rsid w:val="007C2D58"/>
    <w:rsid w:val="007C500A"/>
    <w:rsid w:val="007C5AD8"/>
    <w:rsid w:val="007C6700"/>
    <w:rsid w:val="007C6ADF"/>
    <w:rsid w:val="007C74D5"/>
    <w:rsid w:val="007D0F34"/>
    <w:rsid w:val="007D1244"/>
    <w:rsid w:val="007D20DE"/>
    <w:rsid w:val="007D25F7"/>
    <w:rsid w:val="007D4828"/>
    <w:rsid w:val="007D4C0C"/>
    <w:rsid w:val="007D6B8D"/>
    <w:rsid w:val="007D789F"/>
    <w:rsid w:val="007E04AB"/>
    <w:rsid w:val="007E19DE"/>
    <w:rsid w:val="007E2631"/>
    <w:rsid w:val="007E26D1"/>
    <w:rsid w:val="007E2D55"/>
    <w:rsid w:val="007E4C65"/>
    <w:rsid w:val="007E79E4"/>
    <w:rsid w:val="007F1176"/>
    <w:rsid w:val="007F2E55"/>
    <w:rsid w:val="007F32DC"/>
    <w:rsid w:val="00800830"/>
    <w:rsid w:val="00802180"/>
    <w:rsid w:val="008031E9"/>
    <w:rsid w:val="00804B23"/>
    <w:rsid w:val="00804B9F"/>
    <w:rsid w:val="008064BC"/>
    <w:rsid w:val="00807424"/>
    <w:rsid w:val="008115E6"/>
    <w:rsid w:val="00812F97"/>
    <w:rsid w:val="008137F0"/>
    <w:rsid w:val="00813FA7"/>
    <w:rsid w:val="00815849"/>
    <w:rsid w:val="0081598D"/>
    <w:rsid w:val="008168AC"/>
    <w:rsid w:val="00817B28"/>
    <w:rsid w:val="008200A7"/>
    <w:rsid w:val="00821EF0"/>
    <w:rsid w:val="008231B1"/>
    <w:rsid w:val="00823779"/>
    <w:rsid w:val="00824AE2"/>
    <w:rsid w:val="0082663B"/>
    <w:rsid w:val="00831487"/>
    <w:rsid w:val="00833AA8"/>
    <w:rsid w:val="00833C2D"/>
    <w:rsid w:val="0083577E"/>
    <w:rsid w:val="00835F36"/>
    <w:rsid w:val="00835F5A"/>
    <w:rsid w:val="00836A28"/>
    <w:rsid w:val="00836AA7"/>
    <w:rsid w:val="0083726E"/>
    <w:rsid w:val="00837A4B"/>
    <w:rsid w:val="00837E82"/>
    <w:rsid w:val="008402B0"/>
    <w:rsid w:val="00840EC9"/>
    <w:rsid w:val="00840F53"/>
    <w:rsid w:val="00842007"/>
    <w:rsid w:val="00844B05"/>
    <w:rsid w:val="00844EBC"/>
    <w:rsid w:val="008466D2"/>
    <w:rsid w:val="008472CA"/>
    <w:rsid w:val="00847A2B"/>
    <w:rsid w:val="00847F39"/>
    <w:rsid w:val="00850362"/>
    <w:rsid w:val="0085041C"/>
    <w:rsid w:val="00850C6F"/>
    <w:rsid w:val="00852C29"/>
    <w:rsid w:val="0085318C"/>
    <w:rsid w:val="0085394A"/>
    <w:rsid w:val="00853DA3"/>
    <w:rsid w:val="0085437F"/>
    <w:rsid w:val="00857D97"/>
    <w:rsid w:val="00860FB2"/>
    <w:rsid w:val="00862044"/>
    <w:rsid w:val="008625C3"/>
    <w:rsid w:val="0086286C"/>
    <w:rsid w:val="00863822"/>
    <w:rsid w:val="00864D9D"/>
    <w:rsid w:val="008655B6"/>
    <w:rsid w:val="00866E77"/>
    <w:rsid w:val="00867294"/>
    <w:rsid w:val="0086788D"/>
    <w:rsid w:val="00871D09"/>
    <w:rsid w:val="00871F0F"/>
    <w:rsid w:val="008720B8"/>
    <w:rsid w:val="008731E3"/>
    <w:rsid w:val="008733D2"/>
    <w:rsid w:val="008742C0"/>
    <w:rsid w:val="008747D0"/>
    <w:rsid w:val="00875D9E"/>
    <w:rsid w:val="00875EA2"/>
    <w:rsid w:val="00877C32"/>
    <w:rsid w:val="00877E46"/>
    <w:rsid w:val="00880B0C"/>
    <w:rsid w:val="00880C61"/>
    <w:rsid w:val="00883D65"/>
    <w:rsid w:val="00884A73"/>
    <w:rsid w:val="008854EA"/>
    <w:rsid w:val="008856D6"/>
    <w:rsid w:val="008858AB"/>
    <w:rsid w:val="00885A4C"/>
    <w:rsid w:val="0088626D"/>
    <w:rsid w:val="00890654"/>
    <w:rsid w:val="00890879"/>
    <w:rsid w:val="008912F9"/>
    <w:rsid w:val="00891A51"/>
    <w:rsid w:val="00892658"/>
    <w:rsid w:val="008934CA"/>
    <w:rsid w:val="008934E6"/>
    <w:rsid w:val="00894715"/>
    <w:rsid w:val="00895997"/>
    <w:rsid w:val="00895FF3"/>
    <w:rsid w:val="00897608"/>
    <w:rsid w:val="008A011A"/>
    <w:rsid w:val="008A089F"/>
    <w:rsid w:val="008A1D42"/>
    <w:rsid w:val="008A2B46"/>
    <w:rsid w:val="008A7504"/>
    <w:rsid w:val="008B097C"/>
    <w:rsid w:val="008B09F2"/>
    <w:rsid w:val="008B1637"/>
    <w:rsid w:val="008B2F40"/>
    <w:rsid w:val="008B307E"/>
    <w:rsid w:val="008B5678"/>
    <w:rsid w:val="008B5DD2"/>
    <w:rsid w:val="008B68B1"/>
    <w:rsid w:val="008B6BE2"/>
    <w:rsid w:val="008C139D"/>
    <w:rsid w:val="008C14DE"/>
    <w:rsid w:val="008C2C99"/>
    <w:rsid w:val="008C339B"/>
    <w:rsid w:val="008C3E8E"/>
    <w:rsid w:val="008C443F"/>
    <w:rsid w:val="008C4BDD"/>
    <w:rsid w:val="008C5617"/>
    <w:rsid w:val="008C5AEA"/>
    <w:rsid w:val="008C6547"/>
    <w:rsid w:val="008C6AEB"/>
    <w:rsid w:val="008D1CE6"/>
    <w:rsid w:val="008D2B10"/>
    <w:rsid w:val="008D306D"/>
    <w:rsid w:val="008D3FD8"/>
    <w:rsid w:val="008D65E8"/>
    <w:rsid w:val="008D7334"/>
    <w:rsid w:val="008D7DED"/>
    <w:rsid w:val="008E0523"/>
    <w:rsid w:val="008E0C68"/>
    <w:rsid w:val="008E0DBC"/>
    <w:rsid w:val="008E1651"/>
    <w:rsid w:val="008E3360"/>
    <w:rsid w:val="008E37EA"/>
    <w:rsid w:val="008E3C70"/>
    <w:rsid w:val="008E568B"/>
    <w:rsid w:val="008E5B5C"/>
    <w:rsid w:val="008E6BB9"/>
    <w:rsid w:val="008E6F72"/>
    <w:rsid w:val="008F1AF8"/>
    <w:rsid w:val="008F2F0C"/>
    <w:rsid w:val="008F6ACF"/>
    <w:rsid w:val="008F6B85"/>
    <w:rsid w:val="008F7297"/>
    <w:rsid w:val="009009AE"/>
    <w:rsid w:val="0090151B"/>
    <w:rsid w:val="00902274"/>
    <w:rsid w:val="009029BD"/>
    <w:rsid w:val="009053C7"/>
    <w:rsid w:val="00905BE9"/>
    <w:rsid w:val="009073AC"/>
    <w:rsid w:val="00907A71"/>
    <w:rsid w:val="00907EE7"/>
    <w:rsid w:val="009111E8"/>
    <w:rsid w:val="00911898"/>
    <w:rsid w:val="00912579"/>
    <w:rsid w:val="009126E3"/>
    <w:rsid w:val="009149DB"/>
    <w:rsid w:val="0091587B"/>
    <w:rsid w:val="00915A85"/>
    <w:rsid w:val="00916849"/>
    <w:rsid w:val="009242D7"/>
    <w:rsid w:val="009244F1"/>
    <w:rsid w:val="009253A3"/>
    <w:rsid w:val="0092562A"/>
    <w:rsid w:val="00927F28"/>
    <w:rsid w:val="00930C8C"/>
    <w:rsid w:val="009322D8"/>
    <w:rsid w:val="00932DC4"/>
    <w:rsid w:val="009338C7"/>
    <w:rsid w:val="0093402E"/>
    <w:rsid w:val="00935A1B"/>
    <w:rsid w:val="0093669E"/>
    <w:rsid w:val="0093684F"/>
    <w:rsid w:val="00936A80"/>
    <w:rsid w:val="00937D52"/>
    <w:rsid w:val="0094028B"/>
    <w:rsid w:val="00940A40"/>
    <w:rsid w:val="009414DA"/>
    <w:rsid w:val="00942DDA"/>
    <w:rsid w:val="0094350B"/>
    <w:rsid w:val="00943BC2"/>
    <w:rsid w:val="00943FBA"/>
    <w:rsid w:val="00944258"/>
    <w:rsid w:val="00944A7F"/>
    <w:rsid w:val="00950454"/>
    <w:rsid w:val="0095160D"/>
    <w:rsid w:val="0095214E"/>
    <w:rsid w:val="009521A6"/>
    <w:rsid w:val="00952B6E"/>
    <w:rsid w:val="00952D3F"/>
    <w:rsid w:val="00954621"/>
    <w:rsid w:val="00955391"/>
    <w:rsid w:val="0095599E"/>
    <w:rsid w:val="0095679A"/>
    <w:rsid w:val="00957A44"/>
    <w:rsid w:val="00960E8D"/>
    <w:rsid w:val="00961D02"/>
    <w:rsid w:val="00961F5B"/>
    <w:rsid w:val="009624B8"/>
    <w:rsid w:val="00962DFB"/>
    <w:rsid w:val="00963E55"/>
    <w:rsid w:val="0096507C"/>
    <w:rsid w:val="0096556B"/>
    <w:rsid w:val="00965EDA"/>
    <w:rsid w:val="009662B8"/>
    <w:rsid w:val="00973213"/>
    <w:rsid w:val="0097403E"/>
    <w:rsid w:val="009742A2"/>
    <w:rsid w:val="009747B5"/>
    <w:rsid w:val="00974BB1"/>
    <w:rsid w:val="00974C1B"/>
    <w:rsid w:val="009758E7"/>
    <w:rsid w:val="00976B08"/>
    <w:rsid w:val="00977D3F"/>
    <w:rsid w:val="009813B3"/>
    <w:rsid w:val="0098163C"/>
    <w:rsid w:val="0098271F"/>
    <w:rsid w:val="00983450"/>
    <w:rsid w:val="00983EAD"/>
    <w:rsid w:val="00985CE4"/>
    <w:rsid w:val="00986B13"/>
    <w:rsid w:val="0098754A"/>
    <w:rsid w:val="00987B14"/>
    <w:rsid w:val="00991CBC"/>
    <w:rsid w:val="00992898"/>
    <w:rsid w:val="0099395D"/>
    <w:rsid w:val="00995D6E"/>
    <w:rsid w:val="00996055"/>
    <w:rsid w:val="00996480"/>
    <w:rsid w:val="00996AC9"/>
    <w:rsid w:val="00996B6D"/>
    <w:rsid w:val="009A0D77"/>
    <w:rsid w:val="009A0F37"/>
    <w:rsid w:val="009A1336"/>
    <w:rsid w:val="009A282D"/>
    <w:rsid w:val="009A2B31"/>
    <w:rsid w:val="009A3006"/>
    <w:rsid w:val="009A3B02"/>
    <w:rsid w:val="009A435C"/>
    <w:rsid w:val="009A4A93"/>
    <w:rsid w:val="009A56D9"/>
    <w:rsid w:val="009A6220"/>
    <w:rsid w:val="009A7329"/>
    <w:rsid w:val="009B0102"/>
    <w:rsid w:val="009B02A5"/>
    <w:rsid w:val="009B0992"/>
    <w:rsid w:val="009B128F"/>
    <w:rsid w:val="009B2256"/>
    <w:rsid w:val="009B282F"/>
    <w:rsid w:val="009B3517"/>
    <w:rsid w:val="009B536F"/>
    <w:rsid w:val="009B53F9"/>
    <w:rsid w:val="009B5872"/>
    <w:rsid w:val="009B5E05"/>
    <w:rsid w:val="009C1089"/>
    <w:rsid w:val="009C19E4"/>
    <w:rsid w:val="009C2CD9"/>
    <w:rsid w:val="009C2DA6"/>
    <w:rsid w:val="009C5268"/>
    <w:rsid w:val="009C6344"/>
    <w:rsid w:val="009D1888"/>
    <w:rsid w:val="009D2A1F"/>
    <w:rsid w:val="009D3357"/>
    <w:rsid w:val="009D4084"/>
    <w:rsid w:val="009D5782"/>
    <w:rsid w:val="009D6737"/>
    <w:rsid w:val="009D6755"/>
    <w:rsid w:val="009D6B39"/>
    <w:rsid w:val="009E218A"/>
    <w:rsid w:val="009E3E75"/>
    <w:rsid w:val="009E44B8"/>
    <w:rsid w:val="009E64E4"/>
    <w:rsid w:val="009E6ADD"/>
    <w:rsid w:val="009E79A7"/>
    <w:rsid w:val="009E7E39"/>
    <w:rsid w:val="009F068F"/>
    <w:rsid w:val="009F16A5"/>
    <w:rsid w:val="009F1DCB"/>
    <w:rsid w:val="009F74B5"/>
    <w:rsid w:val="00A0124B"/>
    <w:rsid w:val="00A03BC8"/>
    <w:rsid w:val="00A05D5A"/>
    <w:rsid w:val="00A05DAB"/>
    <w:rsid w:val="00A06B2B"/>
    <w:rsid w:val="00A06B70"/>
    <w:rsid w:val="00A1034C"/>
    <w:rsid w:val="00A104A4"/>
    <w:rsid w:val="00A107B1"/>
    <w:rsid w:val="00A10F17"/>
    <w:rsid w:val="00A11085"/>
    <w:rsid w:val="00A1203A"/>
    <w:rsid w:val="00A12B72"/>
    <w:rsid w:val="00A1361A"/>
    <w:rsid w:val="00A13632"/>
    <w:rsid w:val="00A15346"/>
    <w:rsid w:val="00A2304B"/>
    <w:rsid w:val="00A23277"/>
    <w:rsid w:val="00A24027"/>
    <w:rsid w:val="00A24969"/>
    <w:rsid w:val="00A261F8"/>
    <w:rsid w:val="00A268EB"/>
    <w:rsid w:val="00A275D5"/>
    <w:rsid w:val="00A27853"/>
    <w:rsid w:val="00A30A0E"/>
    <w:rsid w:val="00A34E2C"/>
    <w:rsid w:val="00A350CE"/>
    <w:rsid w:val="00A3622A"/>
    <w:rsid w:val="00A37B3C"/>
    <w:rsid w:val="00A37C13"/>
    <w:rsid w:val="00A40B3F"/>
    <w:rsid w:val="00A42297"/>
    <w:rsid w:val="00A427C2"/>
    <w:rsid w:val="00A42C4F"/>
    <w:rsid w:val="00A4498F"/>
    <w:rsid w:val="00A4499E"/>
    <w:rsid w:val="00A463A3"/>
    <w:rsid w:val="00A46434"/>
    <w:rsid w:val="00A46703"/>
    <w:rsid w:val="00A4738D"/>
    <w:rsid w:val="00A50A36"/>
    <w:rsid w:val="00A5252B"/>
    <w:rsid w:val="00A53799"/>
    <w:rsid w:val="00A55F2A"/>
    <w:rsid w:val="00A57B07"/>
    <w:rsid w:val="00A57B93"/>
    <w:rsid w:val="00A6081F"/>
    <w:rsid w:val="00A60ECD"/>
    <w:rsid w:val="00A6159E"/>
    <w:rsid w:val="00A61BB4"/>
    <w:rsid w:val="00A62195"/>
    <w:rsid w:val="00A6305F"/>
    <w:rsid w:val="00A64F50"/>
    <w:rsid w:val="00A708BE"/>
    <w:rsid w:val="00A70C69"/>
    <w:rsid w:val="00A71159"/>
    <w:rsid w:val="00A729E9"/>
    <w:rsid w:val="00A74683"/>
    <w:rsid w:val="00A748E8"/>
    <w:rsid w:val="00A767EA"/>
    <w:rsid w:val="00A816CB"/>
    <w:rsid w:val="00A82281"/>
    <w:rsid w:val="00A82C5B"/>
    <w:rsid w:val="00A85214"/>
    <w:rsid w:val="00A85CC3"/>
    <w:rsid w:val="00A86666"/>
    <w:rsid w:val="00A91FFE"/>
    <w:rsid w:val="00A92698"/>
    <w:rsid w:val="00A92F3C"/>
    <w:rsid w:val="00A931BE"/>
    <w:rsid w:val="00A939AD"/>
    <w:rsid w:val="00A94436"/>
    <w:rsid w:val="00A96949"/>
    <w:rsid w:val="00A978DA"/>
    <w:rsid w:val="00A97D0A"/>
    <w:rsid w:val="00AA1F03"/>
    <w:rsid w:val="00AA561F"/>
    <w:rsid w:val="00AA5FD1"/>
    <w:rsid w:val="00AA6075"/>
    <w:rsid w:val="00AA6DB7"/>
    <w:rsid w:val="00AB02BE"/>
    <w:rsid w:val="00AB3C2F"/>
    <w:rsid w:val="00AB3FFA"/>
    <w:rsid w:val="00AB5909"/>
    <w:rsid w:val="00AB5966"/>
    <w:rsid w:val="00AB61EA"/>
    <w:rsid w:val="00AB667B"/>
    <w:rsid w:val="00AB6F69"/>
    <w:rsid w:val="00AC0535"/>
    <w:rsid w:val="00AC0EFA"/>
    <w:rsid w:val="00AC272C"/>
    <w:rsid w:val="00AC2B89"/>
    <w:rsid w:val="00AC2DEE"/>
    <w:rsid w:val="00AC3D19"/>
    <w:rsid w:val="00AC5486"/>
    <w:rsid w:val="00AC5B3D"/>
    <w:rsid w:val="00AC7066"/>
    <w:rsid w:val="00AD0FB9"/>
    <w:rsid w:val="00AD1FC7"/>
    <w:rsid w:val="00AD286C"/>
    <w:rsid w:val="00AD2984"/>
    <w:rsid w:val="00AD2D93"/>
    <w:rsid w:val="00AD539A"/>
    <w:rsid w:val="00AD7209"/>
    <w:rsid w:val="00AD7C14"/>
    <w:rsid w:val="00AD7DFB"/>
    <w:rsid w:val="00AE0B8D"/>
    <w:rsid w:val="00AE1531"/>
    <w:rsid w:val="00AE2B58"/>
    <w:rsid w:val="00AE3986"/>
    <w:rsid w:val="00AE3F39"/>
    <w:rsid w:val="00AE4223"/>
    <w:rsid w:val="00AE4892"/>
    <w:rsid w:val="00AE787B"/>
    <w:rsid w:val="00AE7C9D"/>
    <w:rsid w:val="00AF0B91"/>
    <w:rsid w:val="00AF0CCD"/>
    <w:rsid w:val="00AF1450"/>
    <w:rsid w:val="00AF1C7B"/>
    <w:rsid w:val="00AF2A32"/>
    <w:rsid w:val="00AF36A2"/>
    <w:rsid w:val="00AF36CF"/>
    <w:rsid w:val="00AF41FC"/>
    <w:rsid w:val="00AF490A"/>
    <w:rsid w:val="00AF52D1"/>
    <w:rsid w:val="00B018ED"/>
    <w:rsid w:val="00B02825"/>
    <w:rsid w:val="00B02FDA"/>
    <w:rsid w:val="00B03700"/>
    <w:rsid w:val="00B03BDD"/>
    <w:rsid w:val="00B04B19"/>
    <w:rsid w:val="00B04C69"/>
    <w:rsid w:val="00B053EB"/>
    <w:rsid w:val="00B05D86"/>
    <w:rsid w:val="00B06B07"/>
    <w:rsid w:val="00B0724B"/>
    <w:rsid w:val="00B10894"/>
    <w:rsid w:val="00B11232"/>
    <w:rsid w:val="00B112CE"/>
    <w:rsid w:val="00B12514"/>
    <w:rsid w:val="00B12B0B"/>
    <w:rsid w:val="00B13F09"/>
    <w:rsid w:val="00B15072"/>
    <w:rsid w:val="00B159FF"/>
    <w:rsid w:val="00B16AC5"/>
    <w:rsid w:val="00B17566"/>
    <w:rsid w:val="00B20745"/>
    <w:rsid w:val="00B2125E"/>
    <w:rsid w:val="00B218C4"/>
    <w:rsid w:val="00B21B29"/>
    <w:rsid w:val="00B22A00"/>
    <w:rsid w:val="00B22B92"/>
    <w:rsid w:val="00B22CC5"/>
    <w:rsid w:val="00B25303"/>
    <w:rsid w:val="00B26328"/>
    <w:rsid w:val="00B26744"/>
    <w:rsid w:val="00B268F2"/>
    <w:rsid w:val="00B26C8F"/>
    <w:rsid w:val="00B27513"/>
    <w:rsid w:val="00B27788"/>
    <w:rsid w:val="00B27EFA"/>
    <w:rsid w:val="00B3040B"/>
    <w:rsid w:val="00B33D3F"/>
    <w:rsid w:val="00B34BEB"/>
    <w:rsid w:val="00B34EF4"/>
    <w:rsid w:val="00B363FB"/>
    <w:rsid w:val="00B36B3E"/>
    <w:rsid w:val="00B374D3"/>
    <w:rsid w:val="00B4091C"/>
    <w:rsid w:val="00B4163F"/>
    <w:rsid w:val="00B41A88"/>
    <w:rsid w:val="00B4206F"/>
    <w:rsid w:val="00B430EC"/>
    <w:rsid w:val="00B43E82"/>
    <w:rsid w:val="00B447B4"/>
    <w:rsid w:val="00B44BC0"/>
    <w:rsid w:val="00B44D6A"/>
    <w:rsid w:val="00B45B94"/>
    <w:rsid w:val="00B462C9"/>
    <w:rsid w:val="00B464FF"/>
    <w:rsid w:val="00B47213"/>
    <w:rsid w:val="00B47471"/>
    <w:rsid w:val="00B505AC"/>
    <w:rsid w:val="00B51939"/>
    <w:rsid w:val="00B5299C"/>
    <w:rsid w:val="00B53177"/>
    <w:rsid w:val="00B544A1"/>
    <w:rsid w:val="00B55776"/>
    <w:rsid w:val="00B56016"/>
    <w:rsid w:val="00B566EC"/>
    <w:rsid w:val="00B60434"/>
    <w:rsid w:val="00B60753"/>
    <w:rsid w:val="00B60BAD"/>
    <w:rsid w:val="00B60C2D"/>
    <w:rsid w:val="00B60D89"/>
    <w:rsid w:val="00B636E1"/>
    <w:rsid w:val="00B64197"/>
    <w:rsid w:val="00B64ADA"/>
    <w:rsid w:val="00B64B83"/>
    <w:rsid w:val="00B6538A"/>
    <w:rsid w:val="00B670B8"/>
    <w:rsid w:val="00B67857"/>
    <w:rsid w:val="00B67A42"/>
    <w:rsid w:val="00B701EA"/>
    <w:rsid w:val="00B703FA"/>
    <w:rsid w:val="00B70DF7"/>
    <w:rsid w:val="00B73300"/>
    <w:rsid w:val="00B768AB"/>
    <w:rsid w:val="00B76E28"/>
    <w:rsid w:val="00B77027"/>
    <w:rsid w:val="00B80808"/>
    <w:rsid w:val="00B83422"/>
    <w:rsid w:val="00B871A8"/>
    <w:rsid w:val="00B87FF3"/>
    <w:rsid w:val="00B90A51"/>
    <w:rsid w:val="00B90AAE"/>
    <w:rsid w:val="00B91038"/>
    <w:rsid w:val="00B913A4"/>
    <w:rsid w:val="00B9257F"/>
    <w:rsid w:val="00B93BB3"/>
    <w:rsid w:val="00B94B0A"/>
    <w:rsid w:val="00B94DF1"/>
    <w:rsid w:val="00B96AF6"/>
    <w:rsid w:val="00B96EFD"/>
    <w:rsid w:val="00B97A4C"/>
    <w:rsid w:val="00B97EF3"/>
    <w:rsid w:val="00BA0015"/>
    <w:rsid w:val="00BA010B"/>
    <w:rsid w:val="00BA0110"/>
    <w:rsid w:val="00BA04A6"/>
    <w:rsid w:val="00BA0EB8"/>
    <w:rsid w:val="00BA12A8"/>
    <w:rsid w:val="00BA1D5B"/>
    <w:rsid w:val="00BA1ED9"/>
    <w:rsid w:val="00BA3ABE"/>
    <w:rsid w:val="00BA4929"/>
    <w:rsid w:val="00BA50D8"/>
    <w:rsid w:val="00BA669A"/>
    <w:rsid w:val="00BA7FF0"/>
    <w:rsid w:val="00BB0A7B"/>
    <w:rsid w:val="00BB0E24"/>
    <w:rsid w:val="00BB10DB"/>
    <w:rsid w:val="00BB1B2A"/>
    <w:rsid w:val="00BB26DE"/>
    <w:rsid w:val="00BB2724"/>
    <w:rsid w:val="00BB33BA"/>
    <w:rsid w:val="00BB35DF"/>
    <w:rsid w:val="00BB447C"/>
    <w:rsid w:val="00BB511E"/>
    <w:rsid w:val="00BB5D61"/>
    <w:rsid w:val="00BB661E"/>
    <w:rsid w:val="00BC1155"/>
    <w:rsid w:val="00BC13CD"/>
    <w:rsid w:val="00BC17B3"/>
    <w:rsid w:val="00BC1C7E"/>
    <w:rsid w:val="00BC4A14"/>
    <w:rsid w:val="00BC5B44"/>
    <w:rsid w:val="00BC6173"/>
    <w:rsid w:val="00BC6187"/>
    <w:rsid w:val="00BC719D"/>
    <w:rsid w:val="00BC75D2"/>
    <w:rsid w:val="00BD01F7"/>
    <w:rsid w:val="00BD1D32"/>
    <w:rsid w:val="00BD2D2B"/>
    <w:rsid w:val="00BD37C9"/>
    <w:rsid w:val="00BD3F02"/>
    <w:rsid w:val="00BD53C0"/>
    <w:rsid w:val="00BD5B60"/>
    <w:rsid w:val="00BD6A72"/>
    <w:rsid w:val="00BD719D"/>
    <w:rsid w:val="00BD719E"/>
    <w:rsid w:val="00BE0F4B"/>
    <w:rsid w:val="00BE12C3"/>
    <w:rsid w:val="00BE1B0D"/>
    <w:rsid w:val="00BE2896"/>
    <w:rsid w:val="00BE2F95"/>
    <w:rsid w:val="00BE3FF8"/>
    <w:rsid w:val="00BE47EA"/>
    <w:rsid w:val="00BE5B25"/>
    <w:rsid w:val="00BE5B90"/>
    <w:rsid w:val="00BE6426"/>
    <w:rsid w:val="00BE6E7B"/>
    <w:rsid w:val="00BE738C"/>
    <w:rsid w:val="00BE7E58"/>
    <w:rsid w:val="00BF2CF2"/>
    <w:rsid w:val="00BF2E73"/>
    <w:rsid w:val="00BF64E4"/>
    <w:rsid w:val="00BF7FA0"/>
    <w:rsid w:val="00C01E80"/>
    <w:rsid w:val="00C02304"/>
    <w:rsid w:val="00C023CD"/>
    <w:rsid w:val="00C02FEE"/>
    <w:rsid w:val="00C0429C"/>
    <w:rsid w:val="00C04E79"/>
    <w:rsid w:val="00C05D22"/>
    <w:rsid w:val="00C0616D"/>
    <w:rsid w:val="00C072D6"/>
    <w:rsid w:val="00C11742"/>
    <w:rsid w:val="00C12BD3"/>
    <w:rsid w:val="00C1479B"/>
    <w:rsid w:val="00C14CAF"/>
    <w:rsid w:val="00C15446"/>
    <w:rsid w:val="00C15989"/>
    <w:rsid w:val="00C1635E"/>
    <w:rsid w:val="00C17B89"/>
    <w:rsid w:val="00C17C79"/>
    <w:rsid w:val="00C20F90"/>
    <w:rsid w:val="00C22129"/>
    <w:rsid w:val="00C233B9"/>
    <w:rsid w:val="00C25076"/>
    <w:rsid w:val="00C255C3"/>
    <w:rsid w:val="00C268D5"/>
    <w:rsid w:val="00C2771D"/>
    <w:rsid w:val="00C277A7"/>
    <w:rsid w:val="00C30483"/>
    <w:rsid w:val="00C31D15"/>
    <w:rsid w:val="00C328B7"/>
    <w:rsid w:val="00C33CA9"/>
    <w:rsid w:val="00C3548A"/>
    <w:rsid w:val="00C36195"/>
    <w:rsid w:val="00C36D39"/>
    <w:rsid w:val="00C37383"/>
    <w:rsid w:val="00C373FE"/>
    <w:rsid w:val="00C37971"/>
    <w:rsid w:val="00C37A45"/>
    <w:rsid w:val="00C404F9"/>
    <w:rsid w:val="00C40AB9"/>
    <w:rsid w:val="00C40DBA"/>
    <w:rsid w:val="00C41B42"/>
    <w:rsid w:val="00C43980"/>
    <w:rsid w:val="00C4565F"/>
    <w:rsid w:val="00C51AE2"/>
    <w:rsid w:val="00C526E4"/>
    <w:rsid w:val="00C528CE"/>
    <w:rsid w:val="00C52E98"/>
    <w:rsid w:val="00C53159"/>
    <w:rsid w:val="00C54269"/>
    <w:rsid w:val="00C556FB"/>
    <w:rsid w:val="00C56A82"/>
    <w:rsid w:val="00C6016F"/>
    <w:rsid w:val="00C6071E"/>
    <w:rsid w:val="00C607A4"/>
    <w:rsid w:val="00C618E8"/>
    <w:rsid w:val="00C64D15"/>
    <w:rsid w:val="00C65BFB"/>
    <w:rsid w:val="00C66411"/>
    <w:rsid w:val="00C70A6B"/>
    <w:rsid w:val="00C71341"/>
    <w:rsid w:val="00C7296D"/>
    <w:rsid w:val="00C74F99"/>
    <w:rsid w:val="00C76305"/>
    <w:rsid w:val="00C764FC"/>
    <w:rsid w:val="00C7678F"/>
    <w:rsid w:val="00C767C4"/>
    <w:rsid w:val="00C7711E"/>
    <w:rsid w:val="00C77AFD"/>
    <w:rsid w:val="00C80C04"/>
    <w:rsid w:val="00C821D6"/>
    <w:rsid w:val="00C8280C"/>
    <w:rsid w:val="00C82985"/>
    <w:rsid w:val="00C8436C"/>
    <w:rsid w:val="00C8436F"/>
    <w:rsid w:val="00C85773"/>
    <w:rsid w:val="00C863D3"/>
    <w:rsid w:val="00C8649A"/>
    <w:rsid w:val="00C86C10"/>
    <w:rsid w:val="00C9009E"/>
    <w:rsid w:val="00C906B0"/>
    <w:rsid w:val="00C91816"/>
    <w:rsid w:val="00C92595"/>
    <w:rsid w:val="00C92B91"/>
    <w:rsid w:val="00C938D2"/>
    <w:rsid w:val="00C93E2F"/>
    <w:rsid w:val="00C93F3F"/>
    <w:rsid w:val="00C95271"/>
    <w:rsid w:val="00C952EF"/>
    <w:rsid w:val="00C9593A"/>
    <w:rsid w:val="00C959CC"/>
    <w:rsid w:val="00C96563"/>
    <w:rsid w:val="00C976ED"/>
    <w:rsid w:val="00C97C86"/>
    <w:rsid w:val="00CA4EE8"/>
    <w:rsid w:val="00CA5517"/>
    <w:rsid w:val="00CA5805"/>
    <w:rsid w:val="00CA7A71"/>
    <w:rsid w:val="00CB0017"/>
    <w:rsid w:val="00CB3A7D"/>
    <w:rsid w:val="00CB42E3"/>
    <w:rsid w:val="00CB55ED"/>
    <w:rsid w:val="00CB79BC"/>
    <w:rsid w:val="00CC063D"/>
    <w:rsid w:val="00CC08A6"/>
    <w:rsid w:val="00CC0B42"/>
    <w:rsid w:val="00CC1141"/>
    <w:rsid w:val="00CC11EB"/>
    <w:rsid w:val="00CC13BD"/>
    <w:rsid w:val="00CC25F0"/>
    <w:rsid w:val="00CC2723"/>
    <w:rsid w:val="00CC2CC1"/>
    <w:rsid w:val="00CC2FBD"/>
    <w:rsid w:val="00CC3A30"/>
    <w:rsid w:val="00CC450F"/>
    <w:rsid w:val="00CC5933"/>
    <w:rsid w:val="00CD086E"/>
    <w:rsid w:val="00CD0A7B"/>
    <w:rsid w:val="00CD0DC9"/>
    <w:rsid w:val="00CD1B92"/>
    <w:rsid w:val="00CD1EAE"/>
    <w:rsid w:val="00CD225E"/>
    <w:rsid w:val="00CD22D5"/>
    <w:rsid w:val="00CD2A0F"/>
    <w:rsid w:val="00CD2A3D"/>
    <w:rsid w:val="00CD2B3E"/>
    <w:rsid w:val="00CD2EFE"/>
    <w:rsid w:val="00CD63E6"/>
    <w:rsid w:val="00CD6907"/>
    <w:rsid w:val="00CD7B92"/>
    <w:rsid w:val="00CE0752"/>
    <w:rsid w:val="00CE1D7C"/>
    <w:rsid w:val="00CE26F1"/>
    <w:rsid w:val="00CE42EF"/>
    <w:rsid w:val="00CE4844"/>
    <w:rsid w:val="00CE4FC7"/>
    <w:rsid w:val="00CE5536"/>
    <w:rsid w:val="00CE6248"/>
    <w:rsid w:val="00CE6A25"/>
    <w:rsid w:val="00CF0EC2"/>
    <w:rsid w:val="00CF1D5D"/>
    <w:rsid w:val="00CF390A"/>
    <w:rsid w:val="00CF4841"/>
    <w:rsid w:val="00CF4C37"/>
    <w:rsid w:val="00CF4D1C"/>
    <w:rsid w:val="00CF520A"/>
    <w:rsid w:val="00CF5388"/>
    <w:rsid w:val="00CF5537"/>
    <w:rsid w:val="00CF6B4E"/>
    <w:rsid w:val="00CF6D8A"/>
    <w:rsid w:val="00CF7F3C"/>
    <w:rsid w:val="00D001FA"/>
    <w:rsid w:val="00D00326"/>
    <w:rsid w:val="00D00D48"/>
    <w:rsid w:val="00D014FB"/>
    <w:rsid w:val="00D01AFD"/>
    <w:rsid w:val="00D023CC"/>
    <w:rsid w:val="00D02E13"/>
    <w:rsid w:val="00D03403"/>
    <w:rsid w:val="00D044D8"/>
    <w:rsid w:val="00D047C2"/>
    <w:rsid w:val="00D064C0"/>
    <w:rsid w:val="00D07499"/>
    <w:rsid w:val="00D07FCA"/>
    <w:rsid w:val="00D1012F"/>
    <w:rsid w:val="00D1030D"/>
    <w:rsid w:val="00D110F1"/>
    <w:rsid w:val="00D11D51"/>
    <w:rsid w:val="00D13D90"/>
    <w:rsid w:val="00D14532"/>
    <w:rsid w:val="00D145BD"/>
    <w:rsid w:val="00D146FD"/>
    <w:rsid w:val="00D15B44"/>
    <w:rsid w:val="00D15E28"/>
    <w:rsid w:val="00D1660E"/>
    <w:rsid w:val="00D21687"/>
    <w:rsid w:val="00D227F9"/>
    <w:rsid w:val="00D22C86"/>
    <w:rsid w:val="00D22E6A"/>
    <w:rsid w:val="00D241A1"/>
    <w:rsid w:val="00D24FF3"/>
    <w:rsid w:val="00D25A8C"/>
    <w:rsid w:val="00D263B8"/>
    <w:rsid w:val="00D26BF6"/>
    <w:rsid w:val="00D279D9"/>
    <w:rsid w:val="00D30164"/>
    <w:rsid w:val="00D3103E"/>
    <w:rsid w:val="00D31370"/>
    <w:rsid w:val="00D3207E"/>
    <w:rsid w:val="00D32A44"/>
    <w:rsid w:val="00D33042"/>
    <w:rsid w:val="00D3364F"/>
    <w:rsid w:val="00D35634"/>
    <w:rsid w:val="00D37086"/>
    <w:rsid w:val="00D374EB"/>
    <w:rsid w:val="00D377B3"/>
    <w:rsid w:val="00D37DC1"/>
    <w:rsid w:val="00D40332"/>
    <w:rsid w:val="00D4039F"/>
    <w:rsid w:val="00D41F61"/>
    <w:rsid w:val="00D42957"/>
    <w:rsid w:val="00D42D09"/>
    <w:rsid w:val="00D431EB"/>
    <w:rsid w:val="00D4389A"/>
    <w:rsid w:val="00D43A7C"/>
    <w:rsid w:val="00D4459F"/>
    <w:rsid w:val="00D452BC"/>
    <w:rsid w:val="00D45408"/>
    <w:rsid w:val="00D455F1"/>
    <w:rsid w:val="00D4580D"/>
    <w:rsid w:val="00D47B8C"/>
    <w:rsid w:val="00D501CB"/>
    <w:rsid w:val="00D526D9"/>
    <w:rsid w:val="00D52D0F"/>
    <w:rsid w:val="00D53016"/>
    <w:rsid w:val="00D540DF"/>
    <w:rsid w:val="00D5431D"/>
    <w:rsid w:val="00D56AA3"/>
    <w:rsid w:val="00D56B55"/>
    <w:rsid w:val="00D57431"/>
    <w:rsid w:val="00D61460"/>
    <w:rsid w:val="00D6511F"/>
    <w:rsid w:val="00D652CB"/>
    <w:rsid w:val="00D70D28"/>
    <w:rsid w:val="00D71FE3"/>
    <w:rsid w:val="00D72473"/>
    <w:rsid w:val="00D72C2D"/>
    <w:rsid w:val="00D734F6"/>
    <w:rsid w:val="00D73745"/>
    <w:rsid w:val="00D74E7B"/>
    <w:rsid w:val="00D753D2"/>
    <w:rsid w:val="00D75ABD"/>
    <w:rsid w:val="00D76D79"/>
    <w:rsid w:val="00D7775A"/>
    <w:rsid w:val="00D81980"/>
    <w:rsid w:val="00D82A3A"/>
    <w:rsid w:val="00D82B26"/>
    <w:rsid w:val="00D8362B"/>
    <w:rsid w:val="00D8533E"/>
    <w:rsid w:val="00D8654A"/>
    <w:rsid w:val="00D87126"/>
    <w:rsid w:val="00D9005B"/>
    <w:rsid w:val="00D90627"/>
    <w:rsid w:val="00D906C8"/>
    <w:rsid w:val="00D92E9B"/>
    <w:rsid w:val="00D932F1"/>
    <w:rsid w:val="00D93A1E"/>
    <w:rsid w:val="00D97C46"/>
    <w:rsid w:val="00DA003D"/>
    <w:rsid w:val="00DA0341"/>
    <w:rsid w:val="00DA07E2"/>
    <w:rsid w:val="00DA0ECC"/>
    <w:rsid w:val="00DA1F28"/>
    <w:rsid w:val="00DA1FF5"/>
    <w:rsid w:val="00DA3190"/>
    <w:rsid w:val="00DA31F9"/>
    <w:rsid w:val="00DA3CC2"/>
    <w:rsid w:val="00DA4D19"/>
    <w:rsid w:val="00DA6789"/>
    <w:rsid w:val="00DB06B8"/>
    <w:rsid w:val="00DB1490"/>
    <w:rsid w:val="00DB22AA"/>
    <w:rsid w:val="00DB3A3B"/>
    <w:rsid w:val="00DB523A"/>
    <w:rsid w:val="00DB55CE"/>
    <w:rsid w:val="00DB5F61"/>
    <w:rsid w:val="00DB6172"/>
    <w:rsid w:val="00DB7E04"/>
    <w:rsid w:val="00DB7E0F"/>
    <w:rsid w:val="00DC0156"/>
    <w:rsid w:val="00DC11D6"/>
    <w:rsid w:val="00DC1233"/>
    <w:rsid w:val="00DC1FA1"/>
    <w:rsid w:val="00DC3CB1"/>
    <w:rsid w:val="00DC5DC2"/>
    <w:rsid w:val="00DC64D8"/>
    <w:rsid w:val="00DD0813"/>
    <w:rsid w:val="00DD0BF2"/>
    <w:rsid w:val="00DD1557"/>
    <w:rsid w:val="00DD160E"/>
    <w:rsid w:val="00DD1617"/>
    <w:rsid w:val="00DD168B"/>
    <w:rsid w:val="00DD26FA"/>
    <w:rsid w:val="00DD2882"/>
    <w:rsid w:val="00DD329C"/>
    <w:rsid w:val="00DD3440"/>
    <w:rsid w:val="00DD37DF"/>
    <w:rsid w:val="00DD45A6"/>
    <w:rsid w:val="00DD566B"/>
    <w:rsid w:val="00DD6240"/>
    <w:rsid w:val="00DD66C6"/>
    <w:rsid w:val="00DD756A"/>
    <w:rsid w:val="00DE06EB"/>
    <w:rsid w:val="00DE1162"/>
    <w:rsid w:val="00DE1315"/>
    <w:rsid w:val="00DE13C8"/>
    <w:rsid w:val="00DE45BA"/>
    <w:rsid w:val="00DE4814"/>
    <w:rsid w:val="00DE5F24"/>
    <w:rsid w:val="00DE6650"/>
    <w:rsid w:val="00DF054F"/>
    <w:rsid w:val="00DF28B9"/>
    <w:rsid w:val="00DF3017"/>
    <w:rsid w:val="00DF3987"/>
    <w:rsid w:val="00DF3BE0"/>
    <w:rsid w:val="00DF4569"/>
    <w:rsid w:val="00DF52D5"/>
    <w:rsid w:val="00DF5BA9"/>
    <w:rsid w:val="00DF5CB8"/>
    <w:rsid w:val="00DF5FE0"/>
    <w:rsid w:val="00DF627D"/>
    <w:rsid w:val="00DF6A8C"/>
    <w:rsid w:val="00DF71B6"/>
    <w:rsid w:val="00DF72CE"/>
    <w:rsid w:val="00E002E6"/>
    <w:rsid w:val="00E00591"/>
    <w:rsid w:val="00E01B85"/>
    <w:rsid w:val="00E01C50"/>
    <w:rsid w:val="00E02CF2"/>
    <w:rsid w:val="00E03CEF"/>
    <w:rsid w:val="00E03EAF"/>
    <w:rsid w:val="00E0414A"/>
    <w:rsid w:val="00E044A1"/>
    <w:rsid w:val="00E04919"/>
    <w:rsid w:val="00E0495A"/>
    <w:rsid w:val="00E050EF"/>
    <w:rsid w:val="00E071F0"/>
    <w:rsid w:val="00E07A1F"/>
    <w:rsid w:val="00E11F73"/>
    <w:rsid w:val="00E12CE7"/>
    <w:rsid w:val="00E145D2"/>
    <w:rsid w:val="00E14BBA"/>
    <w:rsid w:val="00E17CB9"/>
    <w:rsid w:val="00E20722"/>
    <w:rsid w:val="00E20850"/>
    <w:rsid w:val="00E208D3"/>
    <w:rsid w:val="00E20FD7"/>
    <w:rsid w:val="00E21259"/>
    <w:rsid w:val="00E21791"/>
    <w:rsid w:val="00E21D83"/>
    <w:rsid w:val="00E2331D"/>
    <w:rsid w:val="00E235C1"/>
    <w:rsid w:val="00E2398A"/>
    <w:rsid w:val="00E2429A"/>
    <w:rsid w:val="00E24A24"/>
    <w:rsid w:val="00E25CBA"/>
    <w:rsid w:val="00E26FC1"/>
    <w:rsid w:val="00E310F8"/>
    <w:rsid w:val="00E318BA"/>
    <w:rsid w:val="00E34FD9"/>
    <w:rsid w:val="00E35390"/>
    <w:rsid w:val="00E358DF"/>
    <w:rsid w:val="00E36417"/>
    <w:rsid w:val="00E36A3F"/>
    <w:rsid w:val="00E402EF"/>
    <w:rsid w:val="00E409B3"/>
    <w:rsid w:val="00E41B89"/>
    <w:rsid w:val="00E4214C"/>
    <w:rsid w:val="00E422B9"/>
    <w:rsid w:val="00E43010"/>
    <w:rsid w:val="00E4383E"/>
    <w:rsid w:val="00E43A70"/>
    <w:rsid w:val="00E43CE2"/>
    <w:rsid w:val="00E45BA6"/>
    <w:rsid w:val="00E45BE0"/>
    <w:rsid w:val="00E4744C"/>
    <w:rsid w:val="00E506A8"/>
    <w:rsid w:val="00E5194B"/>
    <w:rsid w:val="00E52BFF"/>
    <w:rsid w:val="00E52EF6"/>
    <w:rsid w:val="00E538E8"/>
    <w:rsid w:val="00E54D50"/>
    <w:rsid w:val="00E55FB4"/>
    <w:rsid w:val="00E56707"/>
    <w:rsid w:val="00E5754C"/>
    <w:rsid w:val="00E57885"/>
    <w:rsid w:val="00E6029C"/>
    <w:rsid w:val="00E6058B"/>
    <w:rsid w:val="00E61B8E"/>
    <w:rsid w:val="00E61F0F"/>
    <w:rsid w:val="00E65751"/>
    <w:rsid w:val="00E657F9"/>
    <w:rsid w:val="00E66FD0"/>
    <w:rsid w:val="00E702E2"/>
    <w:rsid w:val="00E70584"/>
    <w:rsid w:val="00E70E6E"/>
    <w:rsid w:val="00E72F58"/>
    <w:rsid w:val="00E73B16"/>
    <w:rsid w:val="00E740F5"/>
    <w:rsid w:val="00E76EA6"/>
    <w:rsid w:val="00E8027C"/>
    <w:rsid w:val="00E8089C"/>
    <w:rsid w:val="00E81BC7"/>
    <w:rsid w:val="00E829E1"/>
    <w:rsid w:val="00E836E6"/>
    <w:rsid w:val="00E8664D"/>
    <w:rsid w:val="00E867AF"/>
    <w:rsid w:val="00E86F9C"/>
    <w:rsid w:val="00E87058"/>
    <w:rsid w:val="00E871EA"/>
    <w:rsid w:val="00E87528"/>
    <w:rsid w:val="00E878A4"/>
    <w:rsid w:val="00E91071"/>
    <w:rsid w:val="00E91316"/>
    <w:rsid w:val="00E916A8"/>
    <w:rsid w:val="00E9263C"/>
    <w:rsid w:val="00E928E8"/>
    <w:rsid w:val="00E94790"/>
    <w:rsid w:val="00E9654E"/>
    <w:rsid w:val="00E97137"/>
    <w:rsid w:val="00EA12F5"/>
    <w:rsid w:val="00EA147B"/>
    <w:rsid w:val="00EA1965"/>
    <w:rsid w:val="00EA1AF6"/>
    <w:rsid w:val="00EA1C7C"/>
    <w:rsid w:val="00EA1EBC"/>
    <w:rsid w:val="00EA39B0"/>
    <w:rsid w:val="00EA7B40"/>
    <w:rsid w:val="00EA7D93"/>
    <w:rsid w:val="00EB06A3"/>
    <w:rsid w:val="00EB0EAB"/>
    <w:rsid w:val="00EB11AD"/>
    <w:rsid w:val="00EB374F"/>
    <w:rsid w:val="00EB5066"/>
    <w:rsid w:val="00EB6E15"/>
    <w:rsid w:val="00EB72F5"/>
    <w:rsid w:val="00EB7725"/>
    <w:rsid w:val="00EC0160"/>
    <w:rsid w:val="00EC03B2"/>
    <w:rsid w:val="00EC26F3"/>
    <w:rsid w:val="00EC3A80"/>
    <w:rsid w:val="00EC3DF6"/>
    <w:rsid w:val="00EC3EAC"/>
    <w:rsid w:val="00EC488A"/>
    <w:rsid w:val="00EC569D"/>
    <w:rsid w:val="00EC5C05"/>
    <w:rsid w:val="00EC613C"/>
    <w:rsid w:val="00ED02CB"/>
    <w:rsid w:val="00ED186F"/>
    <w:rsid w:val="00ED189A"/>
    <w:rsid w:val="00ED3B66"/>
    <w:rsid w:val="00ED414C"/>
    <w:rsid w:val="00ED6BDD"/>
    <w:rsid w:val="00ED787F"/>
    <w:rsid w:val="00EE02F1"/>
    <w:rsid w:val="00EE0475"/>
    <w:rsid w:val="00EE1B88"/>
    <w:rsid w:val="00EE1ECD"/>
    <w:rsid w:val="00EE2129"/>
    <w:rsid w:val="00EE2178"/>
    <w:rsid w:val="00EE2750"/>
    <w:rsid w:val="00EE2C7E"/>
    <w:rsid w:val="00EE3632"/>
    <w:rsid w:val="00EE3FC8"/>
    <w:rsid w:val="00EE4C2B"/>
    <w:rsid w:val="00EE4E92"/>
    <w:rsid w:val="00EE4FE9"/>
    <w:rsid w:val="00EE5C59"/>
    <w:rsid w:val="00EE62BB"/>
    <w:rsid w:val="00EF1B80"/>
    <w:rsid w:val="00EF218B"/>
    <w:rsid w:val="00EF3371"/>
    <w:rsid w:val="00EF37E6"/>
    <w:rsid w:val="00EF5844"/>
    <w:rsid w:val="00EF7BEA"/>
    <w:rsid w:val="00F00613"/>
    <w:rsid w:val="00F02877"/>
    <w:rsid w:val="00F03A0A"/>
    <w:rsid w:val="00F03DCD"/>
    <w:rsid w:val="00F03ED7"/>
    <w:rsid w:val="00F041CA"/>
    <w:rsid w:val="00F057A9"/>
    <w:rsid w:val="00F05A5F"/>
    <w:rsid w:val="00F07EC9"/>
    <w:rsid w:val="00F10675"/>
    <w:rsid w:val="00F11175"/>
    <w:rsid w:val="00F11229"/>
    <w:rsid w:val="00F127BF"/>
    <w:rsid w:val="00F137E0"/>
    <w:rsid w:val="00F14622"/>
    <w:rsid w:val="00F15620"/>
    <w:rsid w:val="00F1574C"/>
    <w:rsid w:val="00F17344"/>
    <w:rsid w:val="00F20139"/>
    <w:rsid w:val="00F24F7C"/>
    <w:rsid w:val="00F254EC"/>
    <w:rsid w:val="00F27B12"/>
    <w:rsid w:val="00F27DB7"/>
    <w:rsid w:val="00F32477"/>
    <w:rsid w:val="00F32DF7"/>
    <w:rsid w:val="00F33AFE"/>
    <w:rsid w:val="00F35D9E"/>
    <w:rsid w:val="00F3648A"/>
    <w:rsid w:val="00F3713F"/>
    <w:rsid w:val="00F374DB"/>
    <w:rsid w:val="00F3767F"/>
    <w:rsid w:val="00F40AA9"/>
    <w:rsid w:val="00F40C57"/>
    <w:rsid w:val="00F41D78"/>
    <w:rsid w:val="00F42645"/>
    <w:rsid w:val="00F430D7"/>
    <w:rsid w:val="00F44903"/>
    <w:rsid w:val="00F458D5"/>
    <w:rsid w:val="00F46F7D"/>
    <w:rsid w:val="00F4783A"/>
    <w:rsid w:val="00F47F50"/>
    <w:rsid w:val="00F50A03"/>
    <w:rsid w:val="00F50A96"/>
    <w:rsid w:val="00F53289"/>
    <w:rsid w:val="00F54056"/>
    <w:rsid w:val="00F54491"/>
    <w:rsid w:val="00F54E99"/>
    <w:rsid w:val="00F551E3"/>
    <w:rsid w:val="00F5614A"/>
    <w:rsid w:val="00F62632"/>
    <w:rsid w:val="00F635F3"/>
    <w:rsid w:val="00F64604"/>
    <w:rsid w:val="00F65E14"/>
    <w:rsid w:val="00F65FEC"/>
    <w:rsid w:val="00F6604E"/>
    <w:rsid w:val="00F679FF"/>
    <w:rsid w:val="00F710D7"/>
    <w:rsid w:val="00F72533"/>
    <w:rsid w:val="00F7285C"/>
    <w:rsid w:val="00F7423B"/>
    <w:rsid w:val="00F7506A"/>
    <w:rsid w:val="00F752FC"/>
    <w:rsid w:val="00F7548B"/>
    <w:rsid w:val="00F75AB9"/>
    <w:rsid w:val="00F77D71"/>
    <w:rsid w:val="00F80090"/>
    <w:rsid w:val="00F808C3"/>
    <w:rsid w:val="00F80BB8"/>
    <w:rsid w:val="00F8120E"/>
    <w:rsid w:val="00F816E9"/>
    <w:rsid w:val="00F81EBC"/>
    <w:rsid w:val="00F8220F"/>
    <w:rsid w:val="00F833A4"/>
    <w:rsid w:val="00F83B61"/>
    <w:rsid w:val="00F84CEE"/>
    <w:rsid w:val="00F86093"/>
    <w:rsid w:val="00F8632B"/>
    <w:rsid w:val="00F86E9A"/>
    <w:rsid w:val="00F90194"/>
    <w:rsid w:val="00F90539"/>
    <w:rsid w:val="00F90735"/>
    <w:rsid w:val="00F919D8"/>
    <w:rsid w:val="00F92163"/>
    <w:rsid w:val="00F92BAC"/>
    <w:rsid w:val="00F93353"/>
    <w:rsid w:val="00F93406"/>
    <w:rsid w:val="00F936DC"/>
    <w:rsid w:val="00F93ED0"/>
    <w:rsid w:val="00F9438A"/>
    <w:rsid w:val="00F95223"/>
    <w:rsid w:val="00F96D82"/>
    <w:rsid w:val="00FA12AF"/>
    <w:rsid w:val="00FA192F"/>
    <w:rsid w:val="00FA2116"/>
    <w:rsid w:val="00FA2508"/>
    <w:rsid w:val="00FA29E3"/>
    <w:rsid w:val="00FA32B8"/>
    <w:rsid w:val="00FA40C0"/>
    <w:rsid w:val="00FA4B48"/>
    <w:rsid w:val="00FA5D09"/>
    <w:rsid w:val="00FA74BE"/>
    <w:rsid w:val="00FB24B2"/>
    <w:rsid w:val="00FB2896"/>
    <w:rsid w:val="00FB5F37"/>
    <w:rsid w:val="00FC0F2B"/>
    <w:rsid w:val="00FC1950"/>
    <w:rsid w:val="00FC211E"/>
    <w:rsid w:val="00FC2CA0"/>
    <w:rsid w:val="00FC4B52"/>
    <w:rsid w:val="00FC5905"/>
    <w:rsid w:val="00FC60F7"/>
    <w:rsid w:val="00FD046E"/>
    <w:rsid w:val="00FD17CD"/>
    <w:rsid w:val="00FD2805"/>
    <w:rsid w:val="00FD2F9D"/>
    <w:rsid w:val="00FD3295"/>
    <w:rsid w:val="00FD3550"/>
    <w:rsid w:val="00FD388B"/>
    <w:rsid w:val="00FD3CF3"/>
    <w:rsid w:val="00FD3DF1"/>
    <w:rsid w:val="00FD4826"/>
    <w:rsid w:val="00FD54A9"/>
    <w:rsid w:val="00FD70A2"/>
    <w:rsid w:val="00FD73B5"/>
    <w:rsid w:val="00FE07B6"/>
    <w:rsid w:val="00FE0AE2"/>
    <w:rsid w:val="00FE1926"/>
    <w:rsid w:val="00FE3449"/>
    <w:rsid w:val="00FE3573"/>
    <w:rsid w:val="00FE451B"/>
    <w:rsid w:val="00FE684B"/>
    <w:rsid w:val="00FE7279"/>
    <w:rsid w:val="00FF0C13"/>
    <w:rsid w:val="00FF10EE"/>
    <w:rsid w:val="00FF2195"/>
    <w:rsid w:val="00FF3C69"/>
    <w:rsid w:val="00FF40D7"/>
    <w:rsid w:val="00FF4D1F"/>
    <w:rsid w:val="00FF5B5C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52194-C098-4DDE-A3EB-EDF0B558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Arial" w:eastAsia="Times New Roman" w:hAnsi="Arial" w:cs="Arial"/>
      <w:b/>
      <w:i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4">
    <w:name w:val="WW8Num8z4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Arial" w:eastAsia="Times New Roman" w:hAnsi="Aria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Arial" w:eastAsia="Times New Roman" w:hAnsi="Aria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Arial" w:eastAsia="Times New Roman" w:hAnsi="Arial" w:cs="Arial"/>
      <w:b/>
      <w:i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Arial" w:eastAsia="Times New Roman" w:hAnsi="Arial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Arial" w:eastAsia="Times New Roman" w:hAnsi="Aria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Arial" w:eastAsia="Times New Roman" w:hAnsi="Arial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3">
    <w:name w:val="WW8Num38z3"/>
    <w:rPr>
      <w:b/>
      <w:i w:val="0"/>
    </w:rPr>
  </w:style>
  <w:style w:type="character" w:customStyle="1" w:styleId="WW8Num38z4">
    <w:name w:val="WW8Num38z4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b/>
      <w:bCs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Normalcentr1">
    <w:name w:val="Normal centré1"/>
    <w:basedOn w:val="Normal"/>
    <w:pPr>
      <w:ind w:left="567" w:right="567"/>
      <w:jc w:val="both"/>
    </w:pPr>
    <w:rPr>
      <w:rFonts w:ascii="Arial" w:hAnsi="Arial" w:cs="Arial"/>
    </w:rPr>
  </w:style>
  <w:style w:type="paragraph" w:styleId="Titre">
    <w:name w:val="Title"/>
    <w:basedOn w:val="Normal"/>
    <w:next w:val="Sous-titre"/>
    <w:qFormat/>
    <w:pPr>
      <w:ind w:right="3402"/>
      <w:jc w:val="center"/>
    </w:pPr>
    <w:rPr>
      <w:b/>
      <w:caps/>
      <w:sz w:val="28"/>
      <w:szCs w:val="20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etraitcorpsdetexte3">
    <w:name w:val="Body Text Indent 3"/>
    <w:basedOn w:val="Normal"/>
    <w:link w:val="Retraitcorpsdetexte3Car"/>
    <w:rsid w:val="00DA1F28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DA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">
    <w:name w:val="M6"/>
    <w:basedOn w:val="Normal"/>
    <w:rsid w:val="002A3E08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  <w:lang w:eastAsia="fr-FR"/>
    </w:rPr>
  </w:style>
  <w:style w:type="paragraph" w:customStyle="1" w:styleId="texte">
    <w:name w:val="texte"/>
    <w:basedOn w:val="Normal"/>
    <w:rsid w:val="00F42645"/>
    <w:pPr>
      <w:spacing w:before="100" w:after="100"/>
      <w:ind w:left="567" w:right="284"/>
      <w:jc w:val="both"/>
    </w:pPr>
    <w:rPr>
      <w:rFonts w:ascii="Arial" w:hAnsi="Arial" w:cs="Arial"/>
      <w:color w:val="000000"/>
    </w:rPr>
  </w:style>
  <w:style w:type="paragraph" w:styleId="PrformatHTML">
    <w:name w:val="HTML Preformatted"/>
    <w:basedOn w:val="Normal"/>
    <w:rsid w:val="00227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styleId="lev">
    <w:name w:val="Strong"/>
    <w:uiPriority w:val="22"/>
    <w:qFormat/>
    <w:rsid w:val="00227B26"/>
    <w:rPr>
      <w:b/>
      <w:bCs/>
    </w:rPr>
  </w:style>
  <w:style w:type="paragraph" w:customStyle="1" w:styleId="spip">
    <w:name w:val="spip"/>
    <w:basedOn w:val="Normal"/>
    <w:rsid w:val="00355BDC"/>
    <w:pPr>
      <w:spacing w:before="100" w:beforeAutospacing="1" w:after="100" w:afterAutospacing="1"/>
    </w:pPr>
    <w:rPr>
      <w:lang w:eastAsia="fr-FR"/>
    </w:rPr>
  </w:style>
  <w:style w:type="paragraph" w:styleId="Corpsdetexte3">
    <w:name w:val="Body Text 3"/>
    <w:basedOn w:val="Normal"/>
    <w:rsid w:val="0072076C"/>
    <w:pPr>
      <w:spacing w:after="120"/>
    </w:pPr>
    <w:rPr>
      <w:sz w:val="16"/>
      <w:szCs w:val="16"/>
    </w:rPr>
  </w:style>
  <w:style w:type="paragraph" w:styleId="Corpsdetexte2">
    <w:name w:val="Body Text 2"/>
    <w:basedOn w:val="Normal"/>
    <w:link w:val="Corpsdetexte2Car"/>
    <w:rsid w:val="00EC0160"/>
    <w:pPr>
      <w:spacing w:after="120" w:line="480" w:lineRule="auto"/>
    </w:pPr>
  </w:style>
  <w:style w:type="character" w:customStyle="1" w:styleId="PieddepageCar">
    <w:name w:val="Pied de page Car"/>
    <w:link w:val="Pieddepage"/>
    <w:uiPriority w:val="99"/>
    <w:rsid w:val="008733D2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8733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733D2"/>
    <w:rPr>
      <w:rFonts w:ascii="Tahoma" w:hAnsi="Tahoma" w:cs="Tahoma"/>
      <w:sz w:val="16"/>
      <w:szCs w:val="16"/>
      <w:lang w:eastAsia="ar-SA"/>
    </w:rPr>
  </w:style>
  <w:style w:type="character" w:customStyle="1" w:styleId="En-tteCar">
    <w:name w:val="En-tête Car"/>
    <w:link w:val="En-tte"/>
    <w:uiPriority w:val="99"/>
    <w:rsid w:val="00AA1F03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BB1B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t">
    <w:name w:val="ft"/>
    <w:basedOn w:val="Policepardfaut"/>
    <w:rsid w:val="003F4C2D"/>
  </w:style>
  <w:style w:type="character" w:customStyle="1" w:styleId="Retraitcorpsdetexte3Car">
    <w:name w:val="Retrait corps de texte 3 Car"/>
    <w:link w:val="Retraitcorpsdetexte3"/>
    <w:rsid w:val="00B4163F"/>
    <w:rPr>
      <w:sz w:val="16"/>
      <w:szCs w:val="16"/>
      <w:lang w:eastAsia="ar-SA"/>
    </w:rPr>
  </w:style>
  <w:style w:type="character" w:customStyle="1" w:styleId="pucevdp1">
    <w:name w:val="pucevdp1"/>
    <w:rsid w:val="009F16A5"/>
    <w:rPr>
      <w:rFonts w:ascii="Times New Roman" w:hAnsi="Times New Roman" w:cs="Times New Roman" w:hint="default"/>
      <w:b w:val="0"/>
      <w:bCs w:val="0"/>
      <w:vanish w:val="0"/>
      <w:webHidden w:val="0"/>
      <w:color w:val="000000"/>
      <w:sz w:val="23"/>
      <w:szCs w:val="23"/>
      <w:specVanish w:val="0"/>
    </w:rPr>
  </w:style>
  <w:style w:type="character" w:styleId="Accentuation">
    <w:name w:val="Emphasis"/>
    <w:uiPriority w:val="20"/>
    <w:qFormat/>
    <w:rsid w:val="003B038C"/>
    <w:rPr>
      <w:i/>
      <w:iCs/>
    </w:rPr>
  </w:style>
  <w:style w:type="character" w:customStyle="1" w:styleId="expression">
    <w:name w:val="expression"/>
    <w:basedOn w:val="Policepardfaut"/>
    <w:rsid w:val="003B038C"/>
  </w:style>
  <w:style w:type="paragraph" w:styleId="NormalWeb">
    <w:name w:val="Normal (Web)"/>
    <w:basedOn w:val="Normal"/>
    <w:unhideWhenUsed/>
    <w:rsid w:val="00D97C46"/>
    <w:pPr>
      <w:spacing w:before="100" w:beforeAutospacing="1" w:after="100" w:afterAutospacing="1"/>
    </w:pPr>
    <w:rPr>
      <w:lang w:eastAsia="fr-FR"/>
    </w:rPr>
  </w:style>
  <w:style w:type="paragraph" w:customStyle="1" w:styleId="titre0">
    <w:name w:val="titre"/>
    <w:basedOn w:val="Normal"/>
    <w:rsid w:val="00D97C46"/>
    <w:pPr>
      <w:spacing w:before="100" w:beforeAutospacing="1" w:after="100" w:afterAutospacing="1"/>
    </w:pPr>
    <w:rPr>
      <w:lang w:eastAsia="fr-FR"/>
    </w:rPr>
  </w:style>
  <w:style w:type="character" w:customStyle="1" w:styleId="Corpsdetexte2Car">
    <w:name w:val="Corps de texte 2 Car"/>
    <w:link w:val="Corpsdetexte2"/>
    <w:rsid w:val="000825C1"/>
    <w:rPr>
      <w:sz w:val="24"/>
      <w:szCs w:val="24"/>
      <w:lang w:eastAsia="ar-SA"/>
    </w:rPr>
  </w:style>
  <w:style w:type="character" w:styleId="Lienhypertextesuivivisit">
    <w:name w:val="FollowedHyperlink"/>
    <w:rsid w:val="00745E06"/>
    <w:rPr>
      <w:color w:val="954F72"/>
      <w:u w:val="single"/>
    </w:rPr>
  </w:style>
  <w:style w:type="character" w:customStyle="1" w:styleId="CorpsdetexteCar">
    <w:name w:val="Corps de texte Car"/>
    <w:link w:val="Corpsdetexte"/>
    <w:rsid w:val="00965EDA"/>
    <w:rPr>
      <w:b/>
      <w:bCs/>
      <w:sz w:val="24"/>
      <w:szCs w:val="24"/>
      <w:lang w:eastAsia="ar-SA"/>
    </w:rPr>
  </w:style>
  <w:style w:type="character" w:customStyle="1" w:styleId="hgkelc">
    <w:name w:val="hgkelc"/>
    <w:rsid w:val="00E310F8"/>
  </w:style>
  <w:style w:type="paragraph" w:customStyle="1" w:styleId="VuConsidrant">
    <w:name w:val="Vu.Considérant"/>
    <w:basedOn w:val="Normal"/>
    <w:rsid w:val="00F919D8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Numrodeligne">
    <w:name w:val="line number"/>
    <w:basedOn w:val="Policepardfaut"/>
    <w:rsid w:val="00C556FB"/>
  </w:style>
  <w:style w:type="character" w:customStyle="1" w:styleId="contentbox">
    <w:name w:val="contentbox"/>
    <w:basedOn w:val="Policepardfaut"/>
    <w:rsid w:val="00195314"/>
  </w:style>
  <w:style w:type="character" w:customStyle="1" w:styleId="markedcontent">
    <w:name w:val="markedcontent"/>
    <w:basedOn w:val="Policepardfaut"/>
    <w:rsid w:val="000B3AF5"/>
  </w:style>
  <w:style w:type="paragraph" w:customStyle="1" w:styleId="Standard">
    <w:name w:val="Standard"/>
    <w:rsid w:val="0001783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7066">
                                  <w:marLeft w:val="163"/>
                                  <w:marRight w:val="150"/>
                                  <w:marTop w:val="0"/>
                                  <w:marBottom w:val="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8386">
                                      <w:marLeft w:val="0"/>
                                      <w:marRight w:val="0"/>
                                      <w:marTop w:val="0"/>
                                      <w:marBottom w:val="3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2239">
                                          <w:marLeft w:val="2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2604">
                                  <w:marLeft w:val="177"/>
                                  <w:marRight w:val="163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570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13073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06144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39027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2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71022">
      <w:bodyDiv w:val="1"/>
      <w:marLeft w:val="0"/>
      <w:marRight w:val="0"/>
      <w:marTop w:val="5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16B6C-988E-4BAB-B835-F166D29A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du Conseil municipal du mardi 24 octobre 2006</vt:lpstr>
    </vt:vector>
  </TitlesOfParts>
  <Company> </Company>
  <LinksUpToDate>false</LinksUpToDate>
  <CharactersWithSpaces>2462</CharactersWithSpaces>
  <SharedDoc>false</SharedDoc>
  <HLinks>
    <vt:vector size="12" baseType="variant"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http://www.yermenonville.fr/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mailto:mairie-yermenonville@wanadoo.fr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du Conseil municipal du mardi 24 octobre 2006</dc:title>
  <dc:subject/>
  <dc:creator>...</dc:creator>
  <cp:keywords/>
  <cp:lastModifiedBy>Compte Microsoft</cp:lastModifiedBy>
  <cp:revision>168</cp:revision>
  <cp:lastPrinted>2022-11-24T08:50:00Z</cp:lastPrinted>
  <dcterms:created xsi:type="dcterms:W3CDTF">2022-06-29T08:18:00Z</dcterms:created>
  <dcterms:modified xsi:type="dcterms:W3CDTF">2023-04-18T16:26:00Z</dcterms:modified>
</cp:coreProperties>
</file>