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3" w:type="dxa"/>
        <w:jc w:val="center"/>
        <w:tblBorders>
          <w:right w:val="doub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"/>
        <w:gridCol w:w="2813"/>
        <w:gridCol w:w="1701"/>
        <w:gridCol w:w="5361"/>
        <w:gridCol w:w="631"/>
      </w:tblGrid>
      <w:tr w:rsidR="008C4BDD" w:rsidRPr="007838E6" w:rsidTr="00C22129">
        <w:trPr>
          <w:gridBefore w:val="1"/>
          <w:gridAfter w:val="1"/>
          <w:wBefore w:w="57" w:type="dxa"/>
          <w:wAfter w:w="631" w:type="dxa"/>
          <w:trHeight w:val="1372"/>
          <w:jc w:val="center"/>
        </w:trPr>
        <w:tc>
          <w:tcPr>
            <w:tcW w:w="2813" w:type="dxa"/>
          </w:tcPr>
          <w:p w:rsidR="008C4BDD" w:rsidRPr="007838E6" w:rsidRDefault="001552B8">
            <w:pPr>
              <w:pStyle w:val="Lgende1"/>
              <w:spacing w:before="0"/>
              <w:jc w:val="left"/>
              <w:rPr>
                <w:b w:val="0"/>
                <w:sz w:val="12"/>
                <w:szCs w:val="12"/>
              </w:rPr>
            </w:pPr>
            <w:r w:rsidRPr="001552B8">
              <w:rPr>
                <w:b w:val="0"/>
                <w:noProof/>
                <w:sz w:val="16"/>
                <w:lang w:eastAsia="fr-FR"/>
              </w:rPr>
              <w:drawing>
                <wp:inline distT="0" distB="0" distL="0" distR="0" wp14:anchorId="5FA99934" wp14:editId="08674978">
                  <wp:extent cx="862973" cy="866775"/>
                  <wp:effectExtent l="0" t="0" r="0" b="0"/>
                  <wp:docPr id="5" name="Image 5" descr="C:\Users\utilisateur\Desktop\SECRÉTARIAT\VOEUX 2023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Desktop\SECRÉTARIAT\VOEUX 2023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818" cy="87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right w:val="double" w:sz="6" w:space="0" w:color="000000"/>
            </w:tcBorders>
          </w:tcPr>
          <w:p w:rsidR="008C4BDD" w:rsidRPr="007838E6" w:rsidRDefault="00582F12" w:rsidP="001552B8">
            <w:pPr>
              <w:pStyle w:val="Lgende1"/>
              <w:snapToGrid w:val="0"/>
              <w:spacing w:before="240"/>
              <w:jc w:val="left"/>
              <w:rPr>
                <w:b w:val="0"/>
              </w:rPr>
            </w:pPr>
            <w:r w:rsidRPr="007838E6">
              <w:rPr>
                <w:b w:val="0"/>
                <w:sz w:val="16"/>
              </w:rPr>
              <w:t xml:space="preserve">    </w:t>
            </w:r>
          </w:p>
        </w:tc>
        <w:tc>
          <w:tcPr>
            <w:tcW w:w="536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1552B8" w:rsidRDefault="001552B8" w:rsidP="00E318BA">
            <w:pPr>
              <w:pStyle w:val="Lgende1"/>
              <w:snapToGrid w:val="0"/>
              <w:spacing w:befor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MAIRIE DE YERMENONVILLE</w:t>
            </w:r>
          </w:p>
          <w:p w:rsidR="001552B8" w:rsidRPr="001552B8" w:rsidRDefault="001552B8" w:rsidP="001552B8"/>
          <w:p w:rsidR="00E318BA" w:rsidRPr="007838E6" w:rsidRDefault="00B053EB" w:rsidP="00E318BA">
            <w:pPr>
              <w:pStyle w:val="Lgende1"/>
              <w:snapToGrid w:val="0"/>
              <w:spacing w:befor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COMPTE-RENDU</w:t>
            </w:r>
          </w:p>
          <w:p w:rsidR="008C4BDD" w:rsidRPr="007838E6" w:rsidRDefault="008C4BDD" w:rsidP="00F40C57">
            <w:pPr>
              <w:pStyle w:val="Lgende1"/>
              <w:snapToGrid w:val="0"/>
              <w:spacing w:before="120"/>
              <w:rPr>
                <w:b w:val="0"/>
                <w:sz w:val="22"/>
                <w:szCs w:val="22"/>
              </w:rPr>
            </w:pPr>
            <w:r w:rsidRPr="007838E6">
              <w:rPr>
                <w:b w:val="0"/>
                <w:sz w:val="22"/>
                <w:szCs w:val="22"/>
              </w:rPr>
              <w:t xml:space="preserve">DU CONSEIL MUNICIPAL </w:t>
            </w:r>
          </w:p>
          <w:p w:rsidR="008C4BDD" w:rsidRPr="007838E6" w:rsidRDefault="008C4BDD" w:rsidP="00AB02BE">
            <w:pPr>
              <w:pStyle w:val="Lgende1"/>
              <w:spacing w:before="240"/>
              <w:rPr>
                <w:b w:val="0"/>
                <w:sz w:val="24"/>
              </w:rPr>
            </w:pPr>
            <w:r w:rsidRPr="007838E6">
              <w:rPr>
                <w:b w:val="0"/>
                <w:sz w:val="22"/>
                <w:szCs w:val="22"/>
              </w:rPr>
              <w:t>S</w:t>
            </w:r>
            <w:r w:rsidR="00A05DAB">
              <w:rPr>
                <w:b w:val="0"/>
                <w:sz w:val="22"/>
                <w:szCs w:val="22"/>
              </w:rPr>
              <w:t xml:space="preserve">éance ordinaire du </w:t>
            </w:r>
            <w:r w:rsidR="00AB02BE">
              <w:rPr>
                <w:b w:val="0"/>
                <w:sz w:val="22"/>
                <w:szCs w:val="22"/>
              </w:rPr>
              <w:t>10 février</w:t>
            </w:r>
            <w:r w:rsidR="001552B8">
              <w:rPr>
                <w:b w:val="0"/>
                <w:sz w:val="22"/>
                <w:szCs w:val="22"/>
              </w:rPr>
              <w:t xml:space="preserve"> 2023</w:t>
            </w:r>
          </w:p>
        </w:tc>
      </w:tr>
      <w:tr w:rsidR="00C22129" w:rsidRPr="001F05DA" w:rsidTr="00C22129">
        <w:tblPrEx>
          <w:jc w:val="left"/>
          <w:tblBorders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85"/>
        </w:trPr>
        <w:tc>
          <w:tcPr>
            <w:tcW w:w="10563" w:type="dxa"/>
            <w:gridSpan w:val="5"/>
            <w:tcBorders>
              <w:left w:val="nil"/>
            </w:tcBorders>
          </w:tcPr>
          <w:p w:rsidR="00C22129" w:rsidRPr="001F05DA" w:rsidRDefault="00C22129" w:rsidP="003B1293">
            <w:pPr>
              <w:jc w:val="both"/>
              <w:rPr>
                <w:bCs/>
                <w:sz w:val="20"/>
                <w:szCs w:val="20"/>
                <w:lang w:eastAsia="fr-FR"/>
              </w:rPr>
            </w:pPr>
          </w:p>
          <w:p w:rsidR="001552B8" w:rsidRDefault="001552B8" w:rsidP="001F05DA">
            <w:pPr>
              <w:jc w:val="both"/>
              <w:rPr>
                <w:bCs/>
                <w:sz w:val="20"/>
                <w:szCs w:val="20"/>
                <w:lang w:eastAsia="fr-FR"/>
              </w:rPr>
            </w:pPr>
          </w:p>
          <w:p w:rsidR="00C22129" w:rsidRDefault="00C22129" w:rsidP="001F05DA">
            <w:pPr>
              <w:jc w:val="both"/>
              <w:rPr>
                <w:bCs/>
                <w:sz w:val="20"/>
                <w:szCs w:val="20"/>
                <w:lang w:eastAsia="fr-FR"/>
              </w:rPr>
            </w:pPr>
            <w:r w:rsidRPr="001F05DA">
              <w:rPr>
                <w:bCs/>
                <w:sz w:val="20"/>
                <w:szCs w:val="20"/>
                <w:lang w:eastAsia="fr-FR"/>
              </w:rPr>
              <w:t>L’a</w:t>
            </w:r>
            <w:r w:rsidR="00C95271" w:rsidRPr="001F05DA">
              <w:rPr>
                <w:bCs/>
                <w:sz w:val="20"/>
                <w:szCs w:val="20"/>
                <w:lang w:eastAsia="fr-FR"/>
              </w:rPr>
              <w:t>n deux mil vingt-</w:t>
            </w:r>
            <w:r w:rsidR="001552B8">
              <w:rPr>
                <w:bCs/>
                <w:sz w:val="20"/>
                <w:szCs w:val="20"/>
                <w:lang w:eastAsia="fr-FR"/>
              </w:rPr>
              <w:t>trois</w:t>
            </w:r>
            <w:r w:rsidR="00C95271" w:rsidRPr="001F05DA">
              <w:rPr>
                <w:bCs/>
                <w:sz w:val="20"/>
                <w:szCs w:val="20"/>
                <w:lang w:eastAsia="fr-FR"/>
              </w:rPr>
              <w:t>, le</w:t>
            </w:r>
            <w:r w:rsidR="001552B8">
              <w:rPr>
                <w:bCs/>
                <w:sz w:val="20"/>
                <w:szCs w:val="20"/>
                <w:lang w:eastAsia="fr-FR"/>
              </w:rPr>
              <w:t xml:space="preserve"> </w:t>
            </w:r>
            <w:r w:rsidR="00AB02BE">
              <w:rPr>
                <w:bCs/>
                <w:sz w:val="20"/>
                <w:szCs w:val="20"/>
                <w:lang w:eastAsia="fr-FR"/>
              </w:rPr>
              <w:t>vendredi</w:t>
            </w:r>
            <w:r w:rsidR="00C95271" w:rsidRPr="001F05DA">
              <w:rPr>
                <w:bCs/>
                <w:sz w:val="20"/>
                <w:szCs w:val="20"/>
                <w:lang w:eastAsia="fr-FR"/>
              </w:rPr>
              <w:t> </w:t>
            </w:r>
            <w:r w:rsidR="00AB02BE">
              <w:rPr>
                <w:bCs/>
                <w:sz w:val="20"/>
                <w:szCs w:val="20"/>
                <w:lang w:eastAsia="fr-FR"/>
              </w:rPr>
              <w:t>10 février</w:t>
            </w:r>
            <w:r w:rsidRPr="001F05DA">
              <w:rPr>
                <w:bCs/>
                <w:sz w:val="20"/>
                <w:szCs w:val="20"/>
                <w:lang w:eastAsia="fr-FR"/>
              </w:rPr>
              <w:t xml:space="preserve"> à 20 h </w:t>
            </w:r>
            <w:r w:rsidR="001552B8">
              <w:rPr>
                <w:bCs/>
                <w:sz w:val="20"/>
                <w:szCs w:val="20"/>
                <w:lang w:eastAsia="fr-FR"/>
              </w:rPr>
              <w:t>3</w:t>
            </w:r>
            <w:r w:rsidR="001F05DA" w:rsidRPr="001F05DA">
              <w:rPr>
                <w:bCs/>
                <w:sz w:val="20"/>
                <w:szCs w:val="20"/>
                <w:lang w:eastAsia="fr-FR"/>
              </w:rPr>
              <w:t>0</w:t>
            </w:r>
            <w:r w:rsidRPr="001F05DA">
              <w:rPr>
                <w:bCs/>
                <w:sz w:val="20"/>
                <w:szCs w:val="20"/>
                <w:lang w:eastAsia="fr-FR"/>
              </w:rPr>
              <w:t xml:space="preserve">, le Conseil Municipal de YERMENONVILLE, </w:t>
            </w:r>
            <w:r w:rsidR="001552B8">
              <w:rPr>
                <w:bCs/>
                <w:sz w:val="20"/>
                <w:szCs w:val="20"/>
                <w:lang w:eastAsia="fr-FR"/>
              </w:rPr>
              <w:t>légalement</w:t>
            </w:r>
            <w:r w:rsidRPr="001F05DA">
              <w:rPr>
                <w:bCs/>
                <w:sz w:val="20"/>
                <w:szCs w:val="20"/>
                <w:lang w:eastAsia="fr-FR"/>
              </w:rPr>
              <w:t xml:space="preserve"> convoqué, s’est réuni en session ordinaire, à la Mairie de Yermenonville, sous la présidence de  M. </w:t>
            </w:r>
            <w:r w:rsidR="001552B8">
              <w:rPr>
                <w:bCs/>
                <w:sz w:val="20"/>
                <w:szCs w:val="20"/>
                <w:lang w:eastAsia="fr-FR"/>
              </w:rPr>
              <w:t>Xavier DESTOUCHES</w:t>
            </w:r>
            <w:r w:rsidRPr="001F05DA">
              <w:rPr>
                <w:bCs/>
                <w:sz w:val="20"/>
                <w:szCs w:val="20"/>
                <w:lang w:eastAsia="fr-FR"/>
              </w:rPr>
              <w:t xml:space="preserve"> Maire.</w:t>
            </w:r>
          </w:p>
          <w:p w:rsidR="001552B8" w:rsidRDefault="001552B8" w:rsidP="001F05DA">
            <w:pPr>
              <w:jc w:val="both"/>
              <w:rPr>
                <w:bCs/>
                <w:sz w:val="20"/>
                <w:szCs w:val="20"/>
                <w:lang w:eastAsia="fr-FR"/>
              </w:rPr>
            </w:pPr>
          </w:p>
          <w:p w:rsidR="001552B8" w:rsidRPr="001F05DA" w:rsidRDefault="001552B8" w:rsidP="001F05DA">
            <w:pPr>
              <w:jc w:val="both"/>
              <w:rPr>
                <w:bCs/>
                <w:sz w:val="20"/>
                <w:szCs w:val="20"/>
                <w:lang w:eastAsia="fr-FR"/>
              </w:rPr>
            </w:pPr>
            <w:r>
              <w:rPr>
                <w:bCs/>
                <w:sz w:val="20"/>
                <w:szCs w:val="20"/>
                <w:lang w:eastAsia="fr-FR"/>
              </w:rPr>
              <w:t xml:space="preserve">Date de la convocation : </w:t>
            </w:r>
            <w:r w:rsidR="00AB02BE">
              <w:rPr>
                <w:bCs/>
                <w:sz w:val="20"/>
                <w:szCs w:val="20"/>
                <w:lang w:eastAsia="fr-FR"/>
              </w:rPr>
              <w:t>5 février</w:t>
            </w:r>
            <w:r>
              <w:rPr>
                <w:bCs/>
                <w:sz w:val="20"/>
                <w:szCs w:val="20"/>
                <w:lang w:eastAsia="fr-FR"/>
              </w:rPr>
              <w:t xml:space="preserve"> 2023</w:t>
            </w:r>
          </w:p>
          <w:p w:rsidR="001F05DA" w:rsidRPr="001F05DA" w:rsidRDefault="001F05DA" w:rsidP="001F05DA">
            <w:pPr>
              <w:jc w:val="both"/>
              <w:rPr>
                <w:bCs/>
                <w:sz w:val="20"/>
                <w:szCs w:val="20"/>
                <w:lang w:eastAsia="fr-FR"/>
              </w:rPr>
            </w:pPr>
          </w:p>
        </w:tc>
      </w:tr>
    </w:tbl>
    <w:p w:rsidR="00C22129" w:rsidRPr="001F05DA" w:rsidRDefault="001552B8" w:rsidP="00C22129">
      <w:pPr>
        <w:spacing w:before="120" w:after="120"/>
        <w:ind w:right="284"/>
        <w:jc w:val="both"/>
        <w:rPr>
          <w:sz w:val="20"/>
          <w:szCs w:val="20"/>
        </w:rPr>
      </w:pPr>
      <w:r>
        <w:rPr>
          <w:bCs/>
          <w:sz w:val="20"/>
          <w:szCs w:val="20"/>
          <w:u w:val="single"/>
        </w:rPr>
        <w:t>ORDRE DU JOUR :</w:t>
      </w:r>
    </w:p>
    <w:p w:rsidR="00C22129" w:rsidRPr="005932CF" w:rsidRDefault="005932CF" w:rsidP="005932CF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2023-0</w:t>
      </w:r>
      <w:r w:rsidR="00AB02BE">
        <w:rPr>
          <w:b/>
          <w:bCs/>
        </w:rPr>
        <w:t>6</w:t>
      </w:r>
      <w:r w:rsidRPr="005932CF">
        <w:rPr>
          <w:b/>
          <w:bCs/>
        </w:rPr>
        <w:t xml:space="preserve"> : </w:t>
      </w:r>
    </w:p>
    <w:p w:rsidR="005932CF" w:rsidRDefault="00AB02BE" w:rsidP="005932CF">
      <w:pPr>
        <w:pStyle w:val="Paragraphedeliste"/>
        <w:ind w:right="284"/>
        <w:jc w:val="both"/>
        <w:rPr>
          <w:b/>
          <w:bCs/>
        </w:rPr>
      </w:pPr>
      <w:r>
        <w:rPr>
          <w:bCs/>
        </w:rPr>
        <w:t>Élection du Maire</w:t>
      </w:r>
      <w:r w:rsidR="005932CF">
        <w:rPr>
          <w:bCs/>
        </w:rPr>
        <w:t xml:space="preserve"> – </w:t>
      </w:r>
      <w:r w:rsidR="005932CF" w:rsidRPr="005932CF">
        <w:rPr>
          <w:b/>
          <w:bCs/>
        </w:rPr>
        <w:t>Approuvée</w:t>
      </w:r>
    </w:p>
    <w:p w:rsidR="005932CF" w:rsidRPr="005932CF" w:rsidRDefault="005932CF" w:rsidP="005932CF">
      <w:pPr>
        <w:pStyle w:val="Paragraphedeliste"/>
        <w:ind w:right="284"/>
        <w:jc w:val="both"/>
        <w:rPr>
          <w:b/>
          <w:bCs/>
        </w:rPr>
      </w:pPr>
    </w:p>
    <w:p w:rsidR="005932CF" w:rsidRPr="005932CF" w:rsidRDefault="005932CF" w:rsidP="005932CF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2023-0</w:t>
      </w:r>
      <w:r w:rsidR="00AB02BE">
        <w:rPr>
          <w:b/>
          <w:bCs/>
        </w:rPr>
        <w:t>7</w:t>
      </w:r>
      <w:r w:rsidRPr="005932CF">
        <w:rPr>
          <w:b/>
          <w:bCs/>
        </w:rPr>
        <w:t> :</w:t>
      </w:r>
    </w:p>
    <w:p w:rsidR="005932CF" w:rsidRDefault="00AB02BE" w:rsidP="00AB02BE">
      <w:pPr>
        <w:pStyle w:val="Paragraphedeliste"/>
        <w:ind w:right="284"/>
        <w:jc w:val="both"/>
        <w:rPr>
          <w:b/>
          <w:bCs/>
        </w:rPr>
      </w:pPr>
      <w:r>
        <w:rPr>
          <w:bCs/>
        </w:rPr>
        <w:t>Choix du nombre des adjoints</w:t>
      </w:r>
      <w:r w:rsidR="005932CF">
        <w:rPr>
          <w:bCs/>
        </w:rPr>
        <w:t xml:space="preserve"> </w:t>
      </w:r>
      <w:r>
        <w:rPr>
          <w:bCs/>
        </w:rPr>
        <w:t>–</w:t>
      </w:r>
      <w:r w:rsidR="005932CF">
        <w:rPr>
          <w:bCs/>
        </w:rPr>
        <w:t xml:space="preserve"> </w:t>
      </w:r>
      <w:r w:rsidR="005932CF" w:rsidRPr="005932CF">
        <w:rPr>
          <w:b/>
          <w:bCs/>
        </w:rPr>
        <w:t>Approuvée</w:t>
      </w:r>
    </w:p>
    <w:p w:rsidR="00AB02BE" w:rsidRPr="005932CF" w:rsidRDefault="00AB02BE" w:rsidP="00AB02BE">
      <w:pPr>
        <w:pStyle w:val="Paragraphedeliste"/>
        <w:ind w:right="284"/>
        <w:jc w:val="both"/>
        <w:rPr>
          <w:bCs/>
        </w:rPr>
      </w:pPr>
    </w:p>
    <w:p w:rsidR="005932CF" w:rsidRPr="005932CF" w:rsidRDefault="005932CF" w:rsidP="005932CF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 2023-0</w:t>
      </w:r>
      <w:r w:rsidR="00AB02BE">
        <w:rPr>
          <w:b/>
          <w:bCs/>
        </w:rPr>
        <w:t>8</w:t>
      </w:r>
      <w:r w:rsidRPr="005932CF">
        <w:rPr>
          <w:b/>
          <w:bCs/>
        </w:rPr>
        <w:t> :</w:t>
      </w:r>
    </w:p>
    <w:p w:rsidR="005932CF" w:rsidRDefault="00AB02BE" w:rsidP="005932CF">
      <w:pPr>
        <w:pStyle w:val="Paragraphedeliste"/>
        <w:ind w:right="284"/>
        <w:jc w:val="both"/>
        <w:rPr>
          <w:bCs/>
        </w:rPr>
      </w:pPr>
      <w:r>
        <w:rPr>
          <w:bCs/>
        </w:rPr>
        <w:t>Élection des adjoints</w:t>
      </w:r>
      <w:r w:rsidR="005932CF">
        <w:rPr>
          <w:bCs/>
        </w:rPr>
        <w:t xml:space="preserve"> - </w:t>
      </w:r>
      <w:r w:rsidR="005932CF" w:rsidRPr="005932CF">
        <w:rPr>
          <w:b/>
          <w:bCs/>
        </w:rPr>
        <w:t>Approuvée</w:t>
      </w:r>
    </w:p>
    <w:p w:rsidR="005932CF" w:rsidRDefault="005932CF" w:rsidP="005932CF">
      <w:pPr>
        <w:pStyle w:val="Paragraphedeliste"/>
        <w:ind w:right="284"/>
        <w:jc w:val="both"/>
        <w:rPr>
          <w:bCs/>
        </w:rPr>
      </w:pPr>
    </w:p>
    <w:p w:rsidR="005932CF" w:rsidRPr="005932CF" w:rsidRDefault="005932CF" w:rsidP="005932CF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2023-0</w:t>
      </w:r>
      <w:r w:rsidR="00AB02BE">
        <w:rPr>
          <w:b/>
          <w:bCs/>
        </w:rPr>
        <w:t>9</w:t>
      </w:r>
      <w:r w:rsidRPr="005932CF">
        <w:rPr>
          <w:b/>
          <w:bCs/>
        </w:rPr>
        <w:t> :</w:t>
      </w:r>
    </w:p>
    <w:p w:rsidR="005932CF" w:rsidRDefault="00AB02BE" w:rsidP="005932CF">
      <w:pPr>
        <w:pStyle w:val="Paragraphedeliste"/>
        <w:ind w:right="284"/>
        <w:jc w:val="both"/>
        <w:rPr>
          <w:b/>
          <w:bCs/>
        </w:rPr>
      </w:pPr>
      <w:r>
        <w:rPr>
          <w:bCs/>
        </w:rPr>
        <w:t>Charte de l’élu local</w:t>
      </w:r>
      <w:r w:rsidR="005932CF">
        <w:rPr>
          <w:bCs/>
        </w:rPr>
        <w:t xml:space="preserve"> – </w:t>
      </w:r>
      <w:r w:rsidR="005932CF" w:rsidRPr="005932CF">
        <w:rPr>
          <w:b/>
          <w:bCs/>
        </w:rPr>
        <w:t>Approuvée</w:t>
      </w:r>
    </w:p>
    <w:p w:rsidR="005932CF" w:rsidRDefault="005932CF" w:rsidP="005932CF">
      <w:pPr>
        <w:pStyle w:val="Paragraphedeliste"/>
        <w:ind w:right="284"/>
        <w:jc w:val="both"/>
        <w:rPr>
          <w:bCs/>
        </w:rPr>
      </w:pPr>
    </w:p>
    <w:p w:rsidR="005932CF" w:rsidRPr="005932CF" w:rsidRDefault="005932CF" w:rsidP="005932CF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 w:rsidR="00AB02BE">
        <w:rPr>
          <w:b/>
          <w:bCs/>
        </w:rPr>
        <w:t>10</w:t>
      </w:r>
      <w:r w:rsidRPr="005932CF">
        <w:rPr>
          <w:b/>
          <w:bCs/>
        </w:rPr>
        <w:t> :</w:t>
      </w:r>
    </w:p>
    <w:p w:rsidR="005932CF" w:rsidRDefault="00AB02BE" w:rsidP="005932CF">
      <w:pPr>
        <w:pStyle w:val="Paragraphedeliste"/>
        <w:ind w:right="284"/>
        <w:jc w:val="both"/>
        <w:rPr>
          <w:b/>
          <w:bCs/>
        </w:rPr>
      </w:pPr>
      <w:r>
        <w:rPr>
          <w:bCs/>
        </w:rPr>
        <w:t>Délégations du Conseil Municipal consenties au Maire</w:t>
      </w:r>
      <w:r w:rsidR="005932CF">
        <w:rPr>
          <w:bCs/>
        </w:rPr>
        <w:t xml:space="preserve"> </w:t>
      </w:r>
      <w:r>
        <w:rPr>
          <w:bCs/>
        </w:rPr>
        <w:t>–</w:t>
      </w:r>
      <w:r w:rsidR="005932CF">
        <w:rPr>
          <w:bCs/>
        </w:rPr>
        <w:t xml:space="preserve"> </w:t>
      </w:r>
      <w:r w:rsidR="005932CF" w:rsidRPr="005932CF">
        <w:rPr>
          <w:b/>
          <w:bCs/>
        </w:rPr>
        <w:t>Approuvée</w:t>
      </w:r>
    </w:p>
    <w:p w:rsidR="00AB02BE" w:rsidRDefault="00AB02BE" w:rsidP="005932CF">
      <w:pPr>
        <w:pStyle w:val="Paragraphedeliste"/>
        <w:ind w:right="284"/>
        <w:jc w:val="both"/>
        <w:rPr>
          <w:b/>
          <w:bCs/>
        </w:rPr>
      </w:pPr>
    </w:p>
    <w:p w:rsidR="00AB02BE" w:rsidRPr="005932CF" w:rsidRDefault="00AB02BE" w:rsidP="00AB02BE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>
        <w:rPr>
          <w:b/>
          <w:bCs/>
        </w:rPr>
        <w:t>1</w:t>
      </w:r>
      <w:r>
        <w:rPr>
          <w:b/>
          <w:bCs/>
        </w:rPr>
        <w:t>1</w:t>
      </w:r>
      <w:r w:rsidRPr="005932CF">
        <w:rPr>
          <w:b/>
          <w:bCs/>
        </w:rPr>
        <w:t> :</w:t>
      </w:r>
    </w:p>
    <w:p w:rsidR="00AB02BE" w:rsidRDefault="00AB02BE" w:rsidP="00AB02BE">
      <w:pPr>
        <w:pStyle w:val="Paragraphedeliste"/>
        <w:ind w:right="284"/>
        <w:jc w:val="both"/>
        <w:rPr>
          <w:b/>
          <w:bCs/>
        </w:rPr>
      </w:pPr>
      <w:r>
        <w:rPr>
          <w:bCs/>
        </w:rPr>
        <w:t>Indemnités du Maire</w:t>
      </w:r>
      <w:r>
        <w:rPr>
          <w:bCs/>
        </w:rPr>
        <w:t xml:space="preserve"> </w:t>
      </w:r>
      <w:r>
        <w:rPr>
          <w:bCs/>
        </w:rPr>
        <w:t>–</w:t>
      </w:r>
      <w:r>
        <w:rPr>
          <w:bCs/>
        </w:rPr>
        <w:t xml:space="preserve"> </w:t>
      </w:r>
      <w:r w:rsidRPr="005932CF">
        <w:rPr>
          <w:b/>
          <w:bCs/>
        </w:rPr>
        <w:t>Approuvée</w:t>
      </w:r>
    </w:p>
    <w:p w:rsidR="00AB02BE" w:rsidRDefault="00AB02BE" w:rsidP="00AB02BE">
      <w:pPr>
        <w:pStyle w:val="Paragraphedeliste"/>
        <w:ind w:right="284"/>
        <w:jc w:val="both"/>
        <w:rPr>
          <w:b/>
          <w:bCs/>
        </w:rPr>
      </w:pPr>
    </w:p>
    <w:p w:rsidR="00AB02BE" w:rsidRPr="005932CF" w:rsidRDefault="00AB02BE" w:rsidP="00AB02BE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>
        <w:rPr>
          <w:b/>
          <w:bCs/>
        </w:rPr>
        <w:t>1</w:t>
      </w:r>
      <w:r>
        <w:rPr>
          <w:b/>
          <w:bCs/>
        </w:rPr>
        <w:t>2</w:t>
      </w:r>
      <w:r w:rsidRPr="005932CF">
        <w:rPr>
          <w:b/>
          <w:bCs/>
        </w:rPr>
        <w:t> :</w:t>
      </w:r>
    </w:p>
    <w:p w:rsidR="00AB02BE" w:rsidRDefault="00AB02BE" w:rsidP="00AB02BE">
      <w:pPr>
        <w:pStyle w:val="Paragraphedeliste"/>
        <w:ind w:right="284"/>
        <w:jc w:val="both"/>
        <w:rPr>
          <w:b/>
          <w:bCs/>
        </w:rPr>
      </w:pPr>
      <w:r>
        <w:rPr>
          <w:bCs/>
        </w:rPr>
        <w:t xml:space="preserve">Indemnités </w:t>
      </w:r>
      <w:r>
        <w:rPr>
          <w:bCs/>
        </w:rPr>
        <w:t>des adjoints</w:t>
      </w:r>
      <w:r>
        <w:rPr>
          <w:bCs/>
        </w:rPr>
        <w:t xml:space="preserve"> </w:t>
      </w:r>
      <w:r>
        <w:rPr>
          <w:bCs/>
        </w:rPr>
        <w:t>–</w:t>
      </w:r>
      <w:r>
        <w:rPr>
          <w:bCs/>
        </w:rPr>
        <w:t xml:space="preserve"> </w:t>
      </w:r>
      <w:r w:rsidRPr="005932CF">
        <w:rPr>
          <w:b/>
          <w:bCs/>
        </w:rPr>
        <w:t>Approuvée</w:t>
      </w:r>
    </w:p>
    <w:p w:rsidR="00AB02BE" w:rsidRDefault="00AB02BE" w:rsidP="00AB02BE">
      <w:pPr>
        <w:pStyle w:val="Paragraphedeliste"/>
        <w:ind w:right="284"/>
        <w:jc w:val="both"/>
        <w:rPr>
          <w:b/>
          <w:bCs/>
        </w:rPr>
      </w:pPr>
    </w:p>
    <w:p w:rsidR="00AB02BE" w:rsidRPr="005932CF" w:rsidRDefault="00AB02BE" w:rsidP="00AB02BE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>
        <w:rPr>
          <w:b/>
          <w:bCs/>
        </w:rPr>
        <w:t>1</w:t>
      </w:r>
      <w:r>
        <w:rPr>
          <w:b/>
          <w:bCs/>
        </w:rPr>
        <w:t>3</w:t>
      </w:r>
      <w:r w:rsidRPr="005932CF">
        <w:rPr>
          <w:b/>
          <w:bCs/>
        </w:rPr>
        <w:t> :</w:t>
      </w:r>
    </w:p>
    <w:p w:rsidR="00AB02BE" w:rsidRDefault="00AB02BE" w:rsidP="00AB02BE">
      <w:pPr>
        <w:pStyle w:val="Paragraphedeliste"/>
        <w:ind w:right="284"/>
        <w:jc w:val="both"/>
        <w:rPr>
          <w:b/>
          <w:bCs/>
        </w:rPr>
      </w:pPr>
      <w:r>
        <w:rPr>
          <w:bCs/>
        </w:rPr>
        <w:t>Élection des délégués aux syndicats intercommunaux</w:t>
      </w:r>
      <w:r>
        <w:rPr>
          <w:bCs/>
        </w:rPr>
        <w:t xml:space="preserve"> </w:t>
      </w:r>
      <w:r>
        <w:rPr>
          <w:bCs/>
        </w:rPr>
        <w:t>–</w:t>
      </w:r>
      <w:r>
        <w:rPr>
          <w:bCs/>
        </w:rPr>
        <w:t xml:space="preserve"> </w:t>
      </w:r>
      <w:r w:rsidRPr="005932CF">
        <w:rPr>
          <w:b/>
          <w:bCs/>
        </w:rPr>
        <w:t>Approuvée</w:t>
      </w:r>
    </w:p>
    <w:p w:rsidR="00AB02BE" w:rsidRDefault="00AB02BE" w:rsidP="00AB02BE">
      <w:pPr>
        <w:pStyle w:val="Paragraphedeliste"/>
        <w:ind w:right="284"/>
        <w:jc w:val="both"/>
        <w:rPr>
          <w:b/>
          <w:bCs/>
        </w:rPr>
      </w:pPr>
    </w:p>
    <w:p w:rsidR="00AB02BE" w:rsidRPr="005932CF" w:rsidRDefault="00AB02BE" w:rsidP="00AB02BE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>
        <w:rPr>
          <w:b/>
          <w:bCs/>
        </w:rPr>
        <w:t>1</w:t>
      </w:r>
      <w:r>
        <w:rPr>
          <w:b/>
          <w:bCs/>
        </w:rPr>
        <w:t>4</w:t>
      </w:r>
      <w:r w:rsidRPr="005932CF">
        <w:rPr>
          <w:b/>
          <w:bCs/>
        </w:rPr>
        <w:t> :</w:t>
      </w:r>
    </w:p>
    <w:p w:rsidR="00AB02BE" w:rsidRDefault="00AB02BE" w:rsidP="00AB02BE">
      <w:pPr>
        <w:pStyle w:val="Paragraphedeliste"/>
        <w:ind w:right="284"/>
        <w:jc w:val="both"/>
        <w:rPr>
          <w:b/>
          <w:bCs/>
        </w:rPr>
      </w:pPr>
      <w:r>
        <w:rPr>
          <w:bCs/>
        </w:rPr>
        <w:t>Élection des conseillers aux commissions communales</w:t>
      </w:r>
      <w:r>
        <w:rPr>
          <w:bCs/>
        </w:rPr>
        <w:t xml:space="preserve"> </w:t>
      </w:r>
      <w:r>
        <w:rPr>
          <w:bCs/>
        </w:rPr>
        <w:t>–</w:t>
      </w:r>
      <w:r>
        <w:rPr>
          <w:bCs/>
        </w:rPr>
        <w:t xml:space="preserve"> </w:t>
      </w:r>
      <w:r w:rsidRPr="005932CF">
        <w:rPr>
          <w:b/>
          <w:bCs/>
        </w:rPr>
        <w:t>Approuvée</w:t>
      </w:r>
    </w:p>
    <w:p w:rsidR="00AB02BE" w:rsidRDefault="00AB02BE" w:rsidP="00AB02BE">
      <w:pPr>
        <w:pStyle w:val="Paragraphedeliste"/>
        <w:ind w:right="284"/>
        <w:jc w:val="both"/>
        <w:rPr>
          <w:b/>
          <w:bCs/>
        </w:rPr>
      </w:pPr>
    </w:p>
    <w:p w:rsidR="00AB02BE" w:rsidRPr="005932CF" w:rsidRDefault="00AB02BE" w:rsidP="00AB02BE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>
        <w:rPr>
          <w:b/>
          <w:bCs/>
        </w:rPr>
        <w:t>1</w:t>
      </w:r>
      <w:r>
        <w:rPr>
          <w:b/>
          <w:bCs/>
        </w:rPr>
        <w:t>5</w:t>
      </w:r>
      <w:r w:rsidRPr="005932CF">
        <w:rPr>
          <w:b/>
          <w:bCs/>
        </w:rPr>
        <w:t> :</w:t>
      </w:r>
    </w:p>
    <w:p w:rsidR="00AB02BE" w:rsidRPr="005932CF" w:rsidRDefault="00AB02BE" w:rsidP="00AB02BE">
      <w:pPr>
        <w:pStyle w:val="Paragraphedeliste"/>
        <w:ind w:right="284"/>
        <w:jc w:val="both"/>
        <w:rPr>
          <w:bCs/>
        </w:rPr>
      </w:pPr>
      <w:r>
        <w:rPr>
          <w:bCs/>
        </w:rPr>
        <w:t>Eure-et-Loir Ingénierie</w:t>
      </w:r>
      <w:r w:rsidR="00FE07B6">
        <w:rPr>
          <w:bCs/>
        </w:rPr>
        <w:t xml:space="preserve"> désignation d’un titulaire et d’un suppléant</w:t>
      </w:r>
      <w:r>
        <w:rPr>
          <w:bCs/>
        </w:rPr>
        <w:t xml:space="preserve"> </w:t>
      </w:r>
      <w:r>
        <w:rPr>
          <w:bCs/>
        </w:rPr>
        <w:t xml:space="preserve"> - </w:t>
      </w:r>
      <w:r w:rsidRPr="005932CF">
        <w:rPr>
          <w:b/>
          <w:bCs/>
        </w:rPr>
        <w:t>Approuvée</w:t>
      </w:r>
    </w:p>
    <w:p w:rsidR="00AB02BE" w:rsidRDefault="00AB02BE" w:rsidP="00AB02BE">
      <w:pPr>
        <w:pStyle w:val="Paragraphedeliste"/>
        <w:ind w:right="284"/>
        <w:jc w:val="both"/>
        <w:rPr>
          <w:bCs/>
        </w:rPr>
      </w:pPr>
    </w:p>
    <w:p w:rsidR="00FE07B6" w:rsidRPr="005932CF" w:rsidRDefault="00FE07B6" w:rsidP="00FE07B6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>
        <w:rPr>
          <w:b/>
          <w:bCs/>
        </w:rPr>
        <w:t>1</w:t>
      </w:r>
      <w:r>
        <w:rPr>
          <w:b/>
          <w:bCs/>
        </w:rPr>
        <w:t>6</w:t>
      </w:r>
      <w:r w:rsidRPr="005932CF">
        <w:rPr>
          <w:b/>
          <w:bCs/>
        </w:rPr>
        <w:t> :</w:t>
      </w:r>
    </w:p>
    <w:p w:rsidR="00FE07B6" w:rsidRPr="005932CF" w:rsidRDefault="00FE07B6" w:rsidP="00FE07B6">
      <w:pPr>
        <w:pStyle w:val="Paragraphedeliste"/>
        <w:ind w:right="284"/>
        <w:jc w:val="both"/>
        <w:rPr>
          <w:bCs/>
        </w:rPr>
      </w:pPr>
      <w:r>
        <w:rPr>
          <w:bCs/>
        </w:rPr>
        <w:t>CCPEIDF désignation d’un délégué pour Eure-et-Loir Numérique</w:t>
      </w:r>
      <w:bookmarkStart w:id="0" w:name="_GoBack"/>
      <w:bookmarkEnd w:id="0"/>
      <w:r>
        <w:rPr>
          <w:bCs/>
        </w:rPr>
        <w:t xml:space="preserve"> - </w:t>
      </w:r>
      <w:r w:rsidRPr="005932CF">
        <w:rPr>
          <w:b/>
          <w:bCs/>
        </w:rPr>
        <w:t>Approuvée</w:t>
      </w:r>
    </w:p>
    <w:p w:rsidR="00FE07B6" w:rsidRPr="005932CF" w:rsidRDefault="00FE07B6" w:rsidP="00AB02BE">
      <w:pPr>
        <w:pStyle w:val="Paragraphedeliste"/>
        <w:ind w:right="284"/>
        <w:jc w:val="both"/>
        <w:rPr>
          <w:bCs/>
        </w:rPr>
      </w:pPr>
    </w:p>
    <w:p w:rsidR="00AB02BE" w:rsidRPr="005932CF" w:rsidRDefault="00AB02BE" w:rsidP="00AB02BE">
      <w:pPr>
        <w:pStyle w:val="Paragraphedeliste"/>
        <w:ind w:right="284"/>
        <w:jc w:val="both"/>
        <w:rPr>
          <w:bCs/>
        </w:rPr>
      </w:pPr>
    </w:p>
    <w:p w:rsidR="00AB02BE" w:rsidRPr="005932CF" w:rsidRDefault="00AB02BE" w:rsidP="00AB02BE">
      <w:pPr>
        <w:pStyle w:val="Paragraphedeliste"/>
        <w:ind w:right="284"/>
        <w:jc w:val="both"/>
        <w:rPr>
          <w:bCs/>
        </w:rPr>
      </w:pPr>
    </w:p>
    <w:p w:rsidR="00AB02BE" w:rsidRPr="005932CF" w:rsidRDefault="00AB02BE" w:rsidP="00AB02BE">
      <w:pPr>
        <w:pStyle w:val="Paragraphedeliste"/>
        <w:ind w:right="284"/>
        <w:jc w:val="both"/>
        <w:rPr>
          <w:bCs/>
        </w:rPr>
      </w:pPr>
    </w:p>
    <w:p w:rsidR="00AB02BE" w:rsidRPr="005932CF" w:rsidRDefault="00AB02BE" w:rsidP="005932CF">
      <w:pPr>
        <w:pStyle w:val="Paragraphedeliste"/>
        <w:ind w:right="284"/>
        <w:jc w:val="both"/>
        <w:rPr>
          <w:bCs/>
        </w:rPr>
      </w:pPr>
    </w:p>
    <w:sectPr w:rsidR="00AB02BE" w:rsidRPr="005932CF" w:rsidSect="00425A71">
      <w:footnotePr>
        <w:pos w:val="beneathText"/>
      </w:footnotePr>
      <w:type w:val="continuous"/>
      <w:pgSz w:w="11905" w:h="16837" w:code="9"/>
      <w:pgMar w:top="568" w:right="565" w:bottom="567" w:left="851" w:header="56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B91" w:rsidRDefault="00AF0B91">
      <w:r>
        <w:separator/>
      </w:r>
    </w:p>
  </w:endnote>
  <w:endnote w:type="continuationSeparator" w:id="0">
    <w:p w:rsidR="00AF0B91" w:rsidRDefault="00AF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B91" w:rsidRDefault="00AF0B91">
      <w:r>
        <w:separator/>
      </w:r>
    </w:p>
  </w:footnote>
  <w:footnote w:type="continuationSeparator" w:id="0">
    <w:p w:rsidR="00AF0B91" w:rsidRDefault="00AF0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"/>
      <w:lvlJc w:val="left"/>
      <w:pPr>
        <w:tabs>
          <w:tab w:val="num" w:pos="989"/>
        </w:tabs>
        <w:ind w:left="989" w:hanging="284"/>
      </w:pPr>
      <w:rPr>
        <w:rFonts w:ascii="Wingdings" w:hAnsi="Wingdings" w:cs="Arial"/>
        <w:b/>
        <w:i/>
      </w:rPr>
    </w:lvl>
    <w:lvl w:ilvl="1">
      <w:numFmt w:val="bullet"/>
      <w:lvlText w:val="-"/>
      <w:lvlJc w:val="left"/>
      <w:pPr>
        <w:tabs>
          <w:tab w:val="num" w:pos="1938"/>
        </w:tabs>
        <w:ind w:left="1938" w:hanging="153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Arial"/>
        <w:b/>
        <w:i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Arial"/>
        <w:b/>
        <w:i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Arial"/>
        <w:b/>
        <w:i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0" w:firstLine="284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352EA772"/>
    <w:name w:val="WW8Num4"/>
    <w:lvl w:ilvl="0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"/>
      <w:lvlJc w:val="left"/>
      <w:pPr>
        <w:tabs>
          <w:tab w:val="num" w:pos="993"/>
        </w:tabs>
        <w:ind w:left="993" w:hanging="284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1955497"/>
    <w:multiLevelType w:val="hybridMultilevel"/>
    <w:tmpl w:val="F508C2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4F2C2C"/>
    <w:multiLevelType w:val="hybridMultilevel"/>
    <w:tmpl w:val="1DF003C4"/>
    <w:lvl w:ilvl="0" w:tplc="894819E0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044D313F"/>
    <w:multiLevelType w:val="hybridMultilevel"/>
    <w:tmpl w:val="973EC05E"/>
    <w:name w:val="WW8Num43"/>
    <w:lvl w:ilvl="0" w:tplc="352EA772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4E25A">
      <w:start w:val="1"/>
      <w:numFmt w:val="bullet"/>
      <w:lvlText w:val="&quot;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97223C"/>
    <w:multiLevelType w:val="hybridMultilevel"/>
    <w:tmpl w:val="13E205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DD50C7"/>
    <w:multiLevelType w:val="hybridMultilevel"/>
    <w:tmpl w:val="3C969650"/>
    <w:name w:val="WW8Num322"/>
    <w:lvl w:ilvl="0" w:tplc="00000003">
      <w:start w:val="1"/>
      <w:numFmt w:val="bullet"/>
      <w:lvlText w:val=""/>
      <w:lvlJc w:val="left"/>
      <w:pPr>
        <w:tabs>
          <w:tab w:val="num" w:pos="0"/>
        </w:tabs>
        <w:ind w:left="0" w:firstLine="284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F81382"/>
    <w:multiLevelType w:val="hybridMultilevel"/>
    <w:tmpl w:val="09CAF4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1288B"/>
    <w:multiLevelType w:val="hybridMultilevel"/>
    <w:tmpl w:val="24369B8E"/>
    <w:name w:val="WW8Num32222"/>
    <w:lvl w:ilvl="0" w:tplc="00000003">
      <w:start w:val="1"/>
      <w:numFmt w:val="bullet"/>
      <w:lvlText w:val=""/>
      <w:lvlJc w:val="left"/>
      <w:pPr>
        <w:tabs>
          <w:tab w:val="num" w:pos="0"/>
        </w:tabs>
        <w:ind w:left="0" w:firstLine="284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8E7985"/>
    <w:multiLevelType w:val="hybridMultilevel"/>
    <w:tmpl w:val="DBD036FA"/>
    <w:lvl w:ilvl="0" w:tplc="040C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1E973FFD"/>
    <w:multiLevelType w:val="hybridMultilevel"/>
    <w:tmpl w:val="0EDEA8C8"/>
    <w:lvl w:ilvl="0" w:tplc="D67AC5FC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3072385C"/>
    <w:multiLevelType w:val="hybridMultilevel"/>
    <w:tmpl w:val="417230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4713C"/>
    <w:multiLevelType w:val="hybridMultilevel"/>
    <w:tmpl w:val="A20AE2BE"/>
    <w:name w:val="WW8Num32"/>
    <w:lvl w:ilvl="0" w:tplc="00000003">
      <w:start w:val="1"/>
      <w:numFmt w:val="bullet"/>
      <w:lvlText w:val=""/>
      <w:lvlJc w:val="left"/>
      <w:pPr>
        <w:tabs>
          <w:tab w:val="num" w:pos="0"/>
        </w:tabs>
        <w:ind w:left="0" w:firstLine="284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01BAD"/>
    <w:multiLevelType w:val="hybridMultilevel"/>
    <w:tmpl w:val="CAC45D5A"/>
    <w:name w:val="WW8Num33"/>
    <w:lvl w:ilvl="0" w:tplc="00000003">
      <w:start w:val="1"/>
      <w:numFmt w:val="bullet"/>
      <w:lvlText w:val=""/>
      <w:lvlJc w:val="left"/>
      <w:pPr>
        <w:tabs>
          <w:tab w:val="num" w:pos="0"/>
        </w:tabs>
        <w:ind w:left="0" w:firstLine="284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D4F7B"/>
    <w:multiLevelType w:val="hybridMultilevel"/>
    <w:tmpl w:val="CA6AE08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804F9B"/>
    <w:multiLevelType w:val="hybridMultilevel"/>
    <w:tmpl w:val="4F1C6608"/>
    <w:name w:val="WW8Num42"/>
    <w:lvl w:ilvl="0" w:tplc="000000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22304"/>
    <w:multiLevelType w:val="hybridMultilevel"/>
    <w:tmpl w:val="0656765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D133EFF"/>
    <w:multiLevelType w:val="hybridMultilevel"/>
    <w:tmpl w:val="082249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41D30"/>
    <w:multiLevelType w:val="hybridMultilevel"/>
    <w:tmpl w:val="5AC240CC"/>
    <w:lvl w:ilvl="0" w:tplc="47285A22">
      <w:start w:val="1"/>
      <w:numFmt w:val="bullet"/>
      <w:lvlText w:val="▪"/>
      <w:lvlJc w:val="left"/>
      <w:pPr>
        <w:ind w:left="1571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0000DA"/>
    <w:multiLevelType w:val="hybridMultilevel"/>
    <w:tmpl w:val="AAAE4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C6E37"/>
    <w:multiLevelType w:val="hybridMultilevel"/>
    <w:tmpl w:val="11CE76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83B5C"/>
    <w:multiLevelType w:val="hybridMultilevel"/>
    <w:tmpl w:val="FAD8F2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B5883"/>
    <w:multiLevelType w:val="hybridMultilevel"/>
    <w:tmpl w:val="4170EA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C061A"/>
    <w:multiLevelType w:val="hybridMultilevel"/>
    <w:tmpl w:val="0C9AC32A"/>
    <w:lvl w:ilvl="0" w:tplc="DA1AC188">
      <w:numFmt w:val="bullet"/>
      <w:lvlText w:val="-"/>
      <w:lvlJc w:val="left"/>
      <w:pPr>
        <w:ind w:left="1354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1" w15:restartNumberingAfterBreak="0">
    <w:nsid w:val="5CA27688"/>
    <w:multiLevelType w:val="hybridMultilevel"/>
    <w:tmpl w:val="26C6FAC2"/>
    <w:name w:val="WW8Num62"/>
    <w:lvl w:ilvl="0" w:tplc="00000006">
      <w:numFmt w:val="bullet"/>
      <w:lvlText w:val=""/>
      <w:lvlJc w:val="left"/>
      <w:pPr>
        <w:tabs>
          <w:tab w:val="num" w:pos="992"/>
        </w:tabs>
        <w:ind w:left="992" w:hanging="284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E1F061F"/>
    <w:multiLevelType w:val="hybridMultilevel"/>
    <w:tmpl w:val="1C10F0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67BAF"/>
    <w:multiLevelType w:val="hybridMultilevel"/>
    <w:tmpl w:val="9078E9EA"/>
    <w:name w:val="WW8Num3222"/>
    <w:lvl w:ilvl="0" w:tplc="00000003">
      <w:start w:val="1"/>
      <w:numFmt w:val="bullet"/>
      <w:lvlText w:val=""/>
      <w:lvlJc w:val="left"/>
      <w:pPr>
        <w:tabs>
          <w:tab w:val="num" w:pos="0"/>
        </w:tabs>
        <w:ind w:left="0" w:firstLine="284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8647D"/>
    <w:multiLevelType w:val="hybridMultilevel"/>
    <w:tmpl w:val="293C4D32"/>
    <w:lvl w:ilvl="0" w:tplc="11B2513C">
      <w:start w:val="13"/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5" w15:restartNumberingAfterBreak="0">
    <w:nsid w:val="662E3587"/>
    <w:multiLevelType w:val="hybridMultilevel"/>
    <w:tmpl w:val="B9BA8C58"/>
    <w:lvl w:ilvl="0" w:tplc="BAB0A6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809EB"/>
    <w:multiLevelType w:val="hybridMultilevel"/>
    <w:tmpl w:val="B4C20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F6C39"/>
    <w:multiLevelType w:val="hybridMultilevel"/>
    <w:tmpl w:val="31169936"/>
    <w:name w:val="WW8Num32223"/>
    <w:lvl w:ilvl="0" w:tplc="0068CE3E">
      <w:numFmt w:val="bullet"/>
      <w:lvlText w:val=""/>
      <w:lvlJc w:val="left"/>
      <w:pPr>
        <w:tabs>
          <w:tab w:val="num" w:pos="0"/>
        </w:tabs>
        <w:ind w:left="284" w:firstLine="567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C3C2A"/>
    <w:multiLevelType w:val="hybridMultilevel"/>
    <w:tmpl w:val="AE3A51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87FBA"/>
    <w:multiLevelType w:val="hybridMultilevel"/>
    <w:tmpl w:val="CF44DC0A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6"/>
  </w:num>
  <w:num w:numId="4">
    <w:abstractNumId w:val="36"/>
  </w:num>
  <w:num w:numId="5">
    <w:abstractNumId w:val="12"/>
  </w:num>
  <w:num w:numId="6">
    <w:abstractNumId w:val="39"/>
  </w:num>
  <w:num w:numId="7">
    <w:abstractNumId w:val="21"/>
  </w:num>
  <w:num w:numId="8">
    <w:abstractNumId w:val="27"/>
  </w:num>
  <w:num w:numId="9">
    <w:abstractNumId w:val="32"/>
  </w:num>
  <w:num w:numId="10">
    <w:abstractNumId w:val="38"/>
  </w:num>
  <w:num w:numId="11">
    <w:abstractNumId w:val="9"/>
  </w:num>
  <w:num w:numId="12">
    <w:abstractNumId w:val="14"/>
  </w:num>
  <w:num w:numId="13">
    <w:abstractNumId w:val="29"/>
  </w:num>
  <w:num w:numId="14">
    <w:abstractNumId w:val="23"/>
  </w:num>
  <w:num w:numId="15">
    <w:abstractNumId w:val="17"/>
  </w:num>
  <w:num w:numId="16">
    <w:abstractNumId w:val="25"/>
  </w:num>
  <w:num w:numId="17">
    <w:abstractNumId w:val="30"/>
  </w:num>
  <w:num w:numId="18">
    <w:abstractNumId w:val="10"/>
  </w:num>
  <w:num w:numId="19">
    <w:abstractNumId w:val="34"/>
  </w:num>
  <w:num w:numId="20">
    <w:abstractNumId w:val="16"/>
  </w:num>
  <w:num w:numId="21">
    <w:abstractNumId w:val="24"/>
  </w:num>
  <w:num w:numId="22">
    <w:abstractNumId w:val="35"/>
  </w:num>
  <w:num w:numId="23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D3"/>
    <w:rsid w:val="00000737"/>
    <w:rsid w:val="00001059"/>
    <w:rsid w:val="000010D7"/>
    <w:rsid w:val="0000126D"/>
    <w:rsid w:val="00002DC3"/>
    <w:rsid w:val="000054A7"/>
    <w:rsid w:val="0000694F"/>
    <w:rsid w:val="00006F66"/>
    <w:rsid w:val="00007B83"/>
    <w:rsid w:val="00010F3F"/>
    <w:rsid w:val="000116DE"/>
    <w:rsid w:val="00012166"/>
    <w:rsid w:val="00012E5D"/>
    <w:rsid w:val="00015DD1"/>
    <w:rsid w:val="00015EEE"/>
    <w:rsid w:val="0001603F"/>
    <w:rsid w:val="0001646E"/>
    <w:rsid w:val="00016899"/>
    <w:rsid w:val="00017057"/>
    <w:rsid w:val="00017832"/>
    <w:rsid w:val="00020B4B"/>
    <w:rsid w:val="00020FC7"/>
    <w:rsid w:val="00021F94"/>
    <w:rsid w:val="000224E0"/>
    <w:rsid w:val="00022F0E"/>
    <w:rsid w:val="000230F3"/>
    <w:rsid w:val="000232EE"/>
    <w:rsid w:val="000240DA"/>
    <w:rsid w:val="00024AB7"/>
    <w:rsid w:val="0002770B"/>
    <w:rsid w:val="00030025"/>
    <w:rsid w:val="00030640"/>
    <w:rsid w:val="00030B5F"/>
    <w:rsid w:val="00030FFD"/>
    <w:rsid w:val="00031112"/>
    <w:rsid w:val="00031930"/>
    <w:rsid w:val="00033074"/>
    <w:rsid w:val="00033640"/>
    <w:rsid w:val="00034854"/>
    <w:rsid w:val="00036381"/>
    <w:rsid w:val="0003638E"/>
    <w:rsid w:val="0003760A"/>
    <w:rsid w:val="00041108"/>
    <w:rsid w:val="00041183"/>
    <w:rsid w:val="000427BE"/>
    <w:rsid w:val="00042D33"/>
    <w:rsid w:val="00044027"/>
    <w:rsid w:val="000443B9"/>
    <w:rsid w:val="000451C4"/>
    <w:rsid w:val="00045A40"/>
    <w:rsid w:val="00046AFC"/>
    <w:rsid w:val="0004751B"/>
    <w:rsid w:val="00050BC4"/>
    <w:rsid w:val="000511DB"/>
    <w:rsid w:val="00051BA9"/>
    <w:rsid w:val="00052D33"/>
    <w:rsid w:val="00054640"/>
    <w:rsid w:val="00055930"/>
    <w:rsid w:val="0005679F"/>
    <w:rsid w:val="00057C34"/>
    <w:rsid w:val="000617AD"/>
    <w:rsid w:val="00061F60"/>
    <w:rsid w:val="00062A02"/>
    <w:rsid w:val="000642F7"/>
    <w:rsid w:val="00066AAF"/>
    <w:rsid w:val="000678F2"/>
    <w:rsid w:val="00070957"/>
    <w:rsid w:val="00070DD6"/>
    <w:rsid w:val="0007118E"/>
    <w:rsid w:val="000713FF"/>
    <w:rsid w:val="0007170E"/>
    <w:rsid w:val="00072431"/>
    <w:rsid w:val="00072D99"/>
    <w:rsid w:val="00073870"/>
    <w:rsid w:val="00074C57"/>
    <w:rsid w:val="000755FD"/>
    <w:rsid w:val="0007631E"/>
    <w:rsid w:val="00076914"/>
    <w:rsid w:val="00077974"/>
    <w:rsid w:val="0008039A"/>
    <w:rsid w:val="00081E5A"/>
    <w:rsid w:val="000825C1"/>
    <w:rsid w:val="00082B46"/>
    <w:rsid w:val="00082C6B"/>
    <w:rsid w:val="00082DA6"/>
    <w:rsid w:val="000831A7"/>
    <w:rsid w:val="00083275"/>
    <w:rsid w:val="00083490"/>
    <w:rsid w:val="00084B9B"/>
    <w:rsid w:val="00085C8F"/>
    <w:rsid w:val="0008632C"/>
    <w:rsid w:val="00086B3A"/>
    <w:rsid w:val="00090705"/>
    <w:rsid w:val="000916C0"/>
    <w:rsid w:val="0009293E"/>
    <w:rsid w:val="00092B48"/>
    <w:rsid w:val="00094226"/>
    <w:rsid w:val="000953F1"/>
    <w:rsid w:val="00095407"/>
    <w:rsid w:val="000968DB"/>
    <w:rsid w:val="00097729"/>
    <w:rsid w:val="0009791E"/>
    <w:rsid w:val="000A2262"/>
    <w:rsid w:val="000A2E9D"/>
    <w:rsid w:val="000A4B5D"/>
    <w:rsid w:val="000A6C75"/>
    <w:rsid w:val="000A7EF7"/>
    <w:rsid w:val="000B073C"/>
    <w:rsid w:val="000B0DFB"/>
    <w:rsid w:val="000B2817"/>
    <w:rsid w:val="000B2992"/>
    <w:rsid w:val="000B3AF5"/>
    <w:rsid w:val="000B43C5"/>
    <w:rsid w:val="000B51E1"/>
    <w:rsid w:val="000B5242"/>
    <w:rsid w:val="000B5F65"/>
    <w:rsid w:val="000B74E9"/>
    <w:rsid w:val="000C0620"/>
    <w:rsid w:val="000C196F"/>
    <w:rsid w:val="000C1DA1"/>
    <w:rsid w:val="000C2A92"/>
    <w:rsid w:val="000C4314"/>
    <w:rsid w:val="000C4A34"/>
    <w:rsid w:val="000C4CEF"/>
    <w:rsid w:val="000C5333"/>
    <w:rsid w:val="000C6867"/>
    <w:rsid w:val="000C6A41"/>
    <w:rsid w:val="000D0E20"/>
    <w:rsid w:val="000D12DA"/>
    <w:rsid w:val="000D1787"/>
    <w:rsid w:val="000D17A2"/>
    <w:rsid w:val="000D23E8"/>
    <w:rsid w:val="000D36B9"/>
    <w:rsid w:val="000D3920"/>
    <w:rsid w:val="000D4431"/>
    <w:rsid w:val="000D4A89"/>
    <w:rsid w:val="000D6048"/>
    <w:rsid w:val="000D6165"/>
    <w:rsid w:val="000D6898"/>
    <w:rsid w:val="000D6AA3"/>
    <w:rsid w:val="000D6C0D"/>
    <w:rsid w:val="000D7506"/>
    <w:rsid w:val="000E0740"/>
    <w:rsid w:val="000E0A3C"/>
    <w:rsid w:val="000E0C39"/>
    <w:rsid w:val="000E1B1D"/>
    <w:rsid w:val="000E2150"/>
    <w:rsid w:val="000E34BA"/>
    <w:rsid w:val="000E363C"/>
    <w:rsid w:val="000E3B86"/>
    <w:rsid w:val="000E4772"/>
    <w:rsid w:val="000E4955"/>
    <w:rsid w:val="000E7413"/>
    <w:rsid w:val="000E7C02"/>
    <w:rsid w:val="000F0178"/>
    <w:rsid w:val="000F23E5"/>
    <w:rsid w:val="000F2489"/>
    <w:rsid w:val="000F286C"/>
    <w:rsid w:val="000F288C"/>
    <w:rsid w:val="000F2C68"/>
    <w:rsid w:val="000F6CD9"/>
    <w:rsid w:val="0010047A"/>
    <w:rsid w:val="00104A0D"/>
    <w:rsid w:val="00104D21"/>
    <w:rsid w:val="001076EC"/>
    <w:rsid w:val="00110CB0"/>
    <w:rsid w:val="0011135F"/>
    <w:rsid w:val="001122B2"/>
    <w:rsid w:val="00113F7A"/>
    <w:rsid w:val="00114B60"/>
    <w:rsid w:val="00114FE4"/>
    <w:rsid w:val="00115407"/>
    <w:rsid w:val="00115AF7"/>
    <w:rsid w:val="0012041A"/>
    <w:rsid w:val="00120867"/>
    <w:rsid w:val="001225B9"/>
    <w:rsid w:val="00123687"/>
    <w:rsid w:val="00123BAF"/>
    <w:rsid w:val="00124292"/>
    <w:rsid w:val="00125871"/>
    <w:rsid w:val="00125E27"/>
    <w:rsid w:val="00127F79"/>
    <w:rsid w:val="001309FA"/>
    <w:rsid w:val="00130EC8"/>
    <w:rsid w:val="00130EED"/>
    <w:rsid w:val="001310F7"/>
    <w:rsid w:val="00133151"/>
    <w:rsid w:val="00133EDF"/>
    <w:rsid w:val="001358F5"/>
    <w:rsid w:val="00135F4A"/>
    <w:rsid w:val="00135F5A"/>
    <w:rsid w:val="0013684A"/>
    <w:rsid w:val="0013772A"/>
    <w:rsid w:val="00141296"/>
    <w:rsid w:val="001418C0"/>
    <w:rsid w:val="00141EBA"/>
    <w:rsid w:val="00142F8A"/>
    <w:rsid w:val="00144A05"/>
    <w:rsid w:val="00145DF0"/>
    <w:rsid w:val="00145E5D"/>
    <w:rsid w:val="001522ED"/>
    <w:rsid w:val="0015230D"/>
    <w:rsid w:val="001533D0"/>
    <w:rsid w:val="0015450D"/>
    <w:rsid w:val="001552B8"/>
    <w:rsid w:val="00155C49"/>
    <w:rsid w:val="00157412"/>
    <w:rsid w:val="00157717"/>
    <w:rsid w:val="00157D48"/>
    <w:rsid w:val="00160117"/>
    <w:rsid w:val="001629A4"/>
    <w:rsid w:val="00162FDB"/>
    <w:rsid w:val="001717B0"/>
    <w:rsid w:val="00172871"/>
    <w:rsid w:val="001738C5"/>
    <w:rsid w:val="00177229"/>
    <w:rsid w:val="00180C75"/>
    <w:rsid w:val="001820E9"/>
    <w:rsid w:val="00184266"/>
    <w:rsid w:val="001847F1"/>
    <w:rsid w:val="00184F08"/>
    <w:rsid w:val="00185134"/>
    <w:rsid w:val="001856FB"/>
    <w:rsid w:val="0018571A"/>
    <w:rsid w:val="00187777"/>
    <w:rsid w:val="00191BD3"/>
    <w:rsid w:val="00192433"/>
    <w:rsid w:val="001926D4"/>
    <w:rsid w:val="00192A54"/>
    <w:rsid w:val="001935D6"/>
    <w:rsid w:val="00193886"/>
    <w:rsid w:val="00194223"/>
    <w:rsid w:val="001951C7"/>
    <w:rsid w:val="00195314"/>
    <w:rsid w:val="001971DF"/>
    <w:rsid w:val="001A0CFE"/>
    <w:rsid w:val="001A18B1"/>
    <w:rsid w:val="001A204D"/>
    <w:rsid w:val="001A3909"/>
    <w:rsid w:val="001A48ED"/>
    <w:rsid w:val="001A4C6B"/>
    <w:rsid w:val="001A6828"/>
    <w:rsid w:val="001A758B"/>
    <w:rsid w:val="001B012F"/>
    <w:rsid w:val="001B0AFB"/>
    <w:rsid w:val="001B160E"/>
    <w:rsid w:val="001B1F5C"/>
    <w:rsid w:val="001B1FAD"/>
    <w:rsid w:val="001B273A"/>
    <w:rsid w:val="001B2EAE"/>
    <w:rsid w:val="001B4F44"/>
    <w:rsid w:val="001B7CEA"/>
    <w:rsid w:val="001C0BFC"/>
    <w:rsid w:val="001C277D"/>
    <w:rsid w:val="001C28C4"/>
    <w:rsid w:val="001C398E"/>
    <w:rsid w:val="001C434E"/>
    <w:rsid w:val="001C4E61"/>
    <w:rsid w:val="001C559C"/>
    <w:rsid w:val="001C7E63"/>
    <w:rsid w:val="001D0050"/>
    <w:rsid w:val="001D0998"/>
    <w:rsid w:val="001D1F5C"/>
    <w:rsid w:val="001D2289"/>
    <w:rsid w:val="001D24FE"/>
    <w:rsid w:val="001D2602"/>
    <w:rsid w:val="001D471C"/>
    <w:rsid w:val="001D5545"/>
    <w:rsid w:val="001D5A33"/>
    <w:rsid w:val="001D6A0B"/>
    <w:rsid w:val="001D78A5"/>
    <w:rsid w:val="001D7C65"/>
    <w:rsid w:val="001E1E4A"/>
    <w:rsid w:val="001E2238"/>
    <w:rsid w:val="001E3C8D"/>
    <w:rsid w:val="001E3F7A"/>
    <w:rsid w:val="001E4523"/>
    <w:rsid w:val="001E47F6"/>
    <w:rsid w:val="001E4DEE"/>
    <w:rsid w:val="001E5867"/>
    <w:rsid w:val="001E69E7"/>
    <w:rsid w:val="001E6AC2"/>
    <w:rsid w:val="001E7125"/>
    <w:rsid w:val="001F0254"/>
    <w:rsid w:val="001F05DA"/>
    <w:rsid w:val="001F0714"/>
    <w:rsid w:val="001F08FF"/>
    <w:rsid w:val="001F0E85"/>
    <w:rsid w:val="001F0EF4"/>
    <w:rsid w:val="001F17AF"/>
    <w:rsid w:val="001F2B83"/>
    <w:rsid w:val="001F3ABE"/>
    <w:rsid w:val="001F4278"/>
    <w:rsid w:val="001F72EC"/>
    <w:rsid w:val="001F77D4"/>
    <w:rsid w:val="00200AB4"/>
    <w:rsid w:val="0020359A"/>
    <w:rsid w:val="002044EF"/>
    <w:rsid w:val="0020707F"/>
    <w:rsid w:val="002072A0"/>
    <w:rsid w:val="00211424"/>
    <w:rsid w:val="0021230D"/>
    <w:rsid w:val="0021237F"/>
    <w:rsid w:val="00212750"/>
    <w:rsid w:val="00214B2C"/>
    <w:rsid w:val="00214BB1"/>
    <w:rsid w:val="00214C2F"/>
    <w:rsid w:val="00215026"/>
    <w:rsid w:val="002158F3"/>
    <w:rsid w:val="00215F4E"/>
    <w:rsid w:val="00217119"/>
    <w:rsid w:val="00217D38"/>
    <w:rsid w:val="00220214"/>
    <w:rsid w:val="00221373"/>
    <w:rsid w:val="002216CE"/>
    <w:rsid w:val="002247FE"/>
    <w:rsid w:val="00224E12"/>
    <w:rsid w:val="002261DA"/>
    <w:rsid w:val="002266E6"/>
    <w:rsid w:val="00227B26"/>
    <w:rsid w:val="00227E74"/>
    <w:rsid w:val="00232908"/>
    <w:rsid w:val="00233114"/>
    <w:rsid w:val="00233368"/>
    <w:rsid w:val="00234290"/>
    <w:rsid w:val="002343D5"/>
    <w:rsid w:val="002365D6"/>
    <w:rsid w:val="00236765"/>
    <w:rsid w:val="0024004A"/>
    <w:rsid w:val="00240FD1"/>
    <w:rsid w:val="00241086"/>
    <w:rsid w:val="00242E08"/>
    <w:rsid w:val="00242F3D"/>
    <w:rsid w:val="00243727"/>
    <w:rsid w:val="002445CB"/>
    <w:rsid w:val="002453BF"/>
    <w:rsid w:val="002462A5"/>
    <w:rsid w:val="00251B04"/>
    <w:rsid w:val="00251C20"/>
    <w:rsid w:val="00252360"/>
    <w:rsid w:val="002524B0"/>
    <w:rsid w:val="00252DB1"/>
    <w:rsid w:val="0025416A"/>
    <w:rsid w:val="00256051"/>
    <w:rsid w:val="002567A4"/>
    <w:rsid w:val="002567EA"/>
    <w:rsid w:val="00256D6B"/>
    <w:rsid w:val="0025724E"/>
    <w:rsid w:val="00261850"/>
    <w:rsid w:val="00261C1F"/>
    <w:rsid w:val="00262532"/>
    <w:rsid w:val="00262F61"/>
    <w:rsid w:val="00263082"/>
    <w:rsid w:val="00263368"/>
    <w:rsid w:val="00263CCB"/>
    <w:rsid w:val="002674FD"/>
    <w:rsid w:val="002714D7"/>
    <w:rsid w:val="00271679"/>
    <w:rsid w:val="00271ED6"/>
    <w:rsid w:val="002724CA"/>
    <w:rsid w:val="00275437"/>
    <w:rsid w:val="0027620E"/>
    <w:rsid w:val="0027676B"/>
    <w:rsid w:val="002767CE"/>
    <w:rsid w:val="002768C4"/>
    <w:rsid w:val="00280F60"/>
    <w:rsid w:val="00282467"/>
    <w:rsid w:val="00283F7A"/>
    <w:rsid w:val="00284F21"/>
    <w:rsid w:val="002856BD"/>
    <w:rsid w:val="0028618E"/>
    <w:rsid w:val="00287A8B"/>
    <w:rsid w:val="00290BE4"/>
    <w:rsid w:val="00291AB3"/>
    <w:rsid w:val="002921EB"/>
    <w:rsid w:val="00293FF5"/>
    <w:rsid w:val="002943A2"/>
    <w:rsid w:val="002944AB"/>
    <w:rsid w:val="0029552C"/>
    <w:rsid w:val="002A024C"/>
    <w:rsid w:val="002A0FAA"/>
    <w:rsid w:val="002A3478"/>
    <w:rsid w:val="002A3E08"/>
    <w:rsid w:val="002A3F69"/>
    <w:rsid w:val="002A41A3"/>
    <w:rsid w:val="002A43A5"/>
    <w:rsid w:val="002A5D8E"/>
    <w:rsid w:val="002A5EDA"/>
    <w:rsid w:val="002A6012"/>
    <w:rsid w:val="002A7810"/>
    <w:rsid w:val="002A7BAC"/>
    <w:rsid w:val="002B0C54"/>
    <w:rsid w:val="002B12C3"/>
    <w:rsid w:val="002B1BFD"/>
    <w:rsid w:val="002B2E13"/>
    <w:rsid w:val="002B31B8"/>
    <w:rsid w:val="002B3606"/>
    <w:rsid w:val="002B4FA1"/>
    <w:rsid w:val="002B6323"/>
    <w:rsid w:val="002B79BF"/>
    <w:rsid w:val="002B7C0A"/>
    <w:rsid w:val="002C5768"/>
    <w:rsid w:val="002C760A"/>
    <w:rsid w:val="002C7D9E"/>
    <w:rsid w:val="002C7E5C"/>
    <w:rsid w:val="002D1CCB"/>
    <w:rsid w:val="002D26A2"/>
    <w:rsid w:val="002D2CE6"/>
    <w:rsid w:val="002D3484"/>
    <w:rsid w:val="002D5DB8"/>
    <w:rsid w:val="002D6124"/>
    <w:rsid w:val="002D6CF3"/>
    <w:rsid w:val="002E0F35"/>
    <w:rsid w:val="002E1605"/>
    <w:rsid w:val="002E1AAA"/>
    <w:rsid w:val="002E2AB3"/>
    <w:rsid w:val="002E2D39"/>
    <w:rsid w:val="002E4222"/>
    <w:rsid w:val="002E4DC4"/>
    <w:rsid w:val="002E4F9D"/>
    <w:rsid w:val="002E53ED"/>
    <w:rsid w:val="002E5ADB"/>
    <w:rsid w:val="002E62EE"/>
    <w:rsid w:val="002E65B0"/>
    <w:rsid w:val="002E67DA"/>
    <w:rsid w:val="002E6FBC"/>
    <w:rsid w:val="002F18ED"/>
    <w:rsid w:val="002F1A4F"/>
    <w:rsid w:val="002F3547"/>
    <w:rsid w:val="002F511B"/>
    <w:rsid w:val="002F587E"/>
    <w:rsid w:val="002F7764"/>
    <w:rsid w:val="002F79AC"/>
    <w:rsid w:val="003028A3"/>
    <w:rsid w:val="00302C1B"/>
    <w:rsid w:val="003035E2"/>
    <w:rsid w:val="00303A07"/>
    <w:rsid w:val="00306205"/>
    <w:rsid w:val="00307595"/>
    <w:rsid w:val="00310B9D"/>
    <w:rsid w:val="00311FC8"/>
    <w:rsid w:val="00313639"/>
    <w:rsid w:val="00314D82"/>
    <w:rsid w:val="00315628"/>
    <w:rsid w:val="003157BE"/>
    <w:rsid w:val="0031690B"/>
    <w:rsid w:val="00317B7D"/>
    <w:rsid w:val="00321290"/>
    <w:rsid w:val="003220DF"/>
    <w:rsid w:val="00322478"/>
    <w:rsid w:val="003226D4"/>
    <w:rsid w:val="00322910"/>
    <w:rsid w:val="00322A5F"/>
    <w:rsid w:val="00323E2C"/>
    <w:rsid w:val="00324AC5"/>
    <w:rsid w:val="00325253"/>
    <w:rsid w:val="00327C72"/>
    <w:rsid w:val="0033011E"/>
    <w:rsid w:val="003305D6"/>
    <w:rsid w:val="00333A45"/>
    <w:rsid w:val="00334055"/>
    <w:rsid w:val="003341AD"/>
    <w:rsid w:val="00335ACB"/>
    <w:rsid w:val="00336869"/>
    <w:rsid w:val="00337305"/>
    <w:rsid w:val="003376FB"/>
    <w:rsid w:val="0034026F"/>
    <w:rsid w:val="00340363"/>
    <w:rsid w:val="003440C7"/>
    <w:rsid w:val="00344337"/>
    <w:rsid w:val="003443FC"/>
    <w:rsid w:val="003446EF"/>
    <w:rsid w:val="0034487A"/>
    <w:rsid w:val="00345333"/>
    <w:rsid w:val="003454CD"/>
    <w:rsid w:val="00345CBC"/>
    <w:rsid w:val="003476FD"/>
    <w:rsid w:val="00350940"/>
    <w:rsid w:val="003509A3"/>
    <w:rsid w:val="00350B30"/>
    <w:rsid w:val="00350B47"/>
    <w:rsid w:val="00350E6D"/>
    <w:rsid w:val="00352072"/>
    <w:rsid w:val="00352C70"/>
    <w:rsid w:val="0035337D"/>
    <w:rsid w:val="00354293"/>
    <w:rsid w:val="003547A1"/>
    <w:rsid w:val="00355472"/>
    <w:rsid w:val="00355A57"/>
    <w:rsid w:val="00355BDC"/>
    <w:rsid w:val="00356254"/>
    <w:rsid w:val="00356472"/>
    <w:rsid w:val="00356487"/>
    <w:rsid w:val="003578C4"/>
    <w:rsid w:val="003605E8"/>
    <w:rsid w:val="00360C4F"/>
    <w:rsid w:val="00361D50"/>
    <w:rsid w:val="003656A3"/>
    <w:rsid w:val="00370C57"/>
    <w:rsid w:val="00371582"/>
    <w:rsid w:val="00371AD1"/>
    <w:rsid w:val="00371DEE"/>
    <w:rsid w:val="00373BDA"/>
    <w:rsid w:val="00375FFC"/>
    <w:rsid w:val="00377536"/>
    <w:rsid w:val="0038033F"/>
    <w:rsid w:val="00380C4F"/>
    <w:rsid w:val="003815E1"/>
    <w:rsid w:val="003829E8"/>
    <w:rsid w:val="00382DBA"/>
    <w:rsid w:val="00383C51"/>
    <w:rsid w:val="00385408"/>
    <w:rsid w:val="0038679C"/>
    <w:rsid w:val="00390477"/>
    <w:rsid w:val="00390713"/>
    <w:rsid w:val="00390F27"/>
    <w:rsid w:val="003913B2"/>
    <w:rsid w:val="00392050"/>
    <w:rsid w:val="003920F9"/>
    <w:rsid w:val="003922F8"/>
    <w:rsid w:val="003923AD"/>
    <w:rsid w:val="003930B0"/>
    <w:rsid w:val="00394E1C"/>
    <w:rsid w:val="00395278"/>
    <w:rsid w:val="00395BB0"/>
    <w:rsid w:val="00396278"/>
    <w:rsid w:val="0039637C"/>
    <w:rsid w:val="003975B6"/>
    <w:rsid w:val="003977E2"/>
    <w:rsid w:val="00397F9A"/>
    <w:rsid w:val="003A02FB"/>
    <w:rsid w:val="003A096C"/>
    <w:rsid w:val="003A25FA"/>
    <w:rsid w:val="003A2F07"/>
    <w:rsid w:val="003A3863"/>
    <w:rsid w:val="003A3AA1"/>
    <w:rsid w:val="003A3E35"/>
    <w:rsid w:val="003A5DC5"/>
    <w:rsid w:val="003B01B5"/>
    <w:rsid w:val="003B038C"/>
    <w:rsid w:val="003B0B54"/>
    <w:rsid w:val="003B1293"/>
    <w:rsid w:val="003B2416"/>
    <w:rsid w:val="003B2758"/>
    <w:rsid w:val="003B28C1"/>
    <w:rsid w:val="003B2CDE"/>
    <w:rsid w:val="003B3678"/>
    <w:rsid w:val="003B442C"/>
    <w:rsid w:val="003B65E8"/>
    <w:rsid w:val="003B6B0C"/>
    <w:rsid w:val="003B7EE4"/>
    <w:rsid w:val="003C08D0"/>
    <w:rsid w:val="003C1399"/>
    <w:rsid w:val="003C1632"/>
    <w:rsid w:val="003C3A90"/>
    <w:rsid w:val="003C4062"/>
    <w:rsid w:val="003C544F"/>
    <w:rsid w:val="003C5FEA"/>
    <w:rsid w:val="003C7E4D"/>
    <w:rsid w:val="003D0718"/>
    <w:rsid w:val="003D103F"/>
    <w:rsid w:val="003D10A8"/>
    <w:rsid w:val="003D2675"/>
    <w:rsid w:val="003D26E5"/>
    <w:rsid w:val="003D2C79"/>
    <w:rsid w:val="003D3096"/>
    <w:rsid w:val="003D3149"/>
    <w:rsid w:val="003D4E2E"/>
    <w:rsid w:val="003D62DA"/>
    <w:rsid w:val="003D6596"/>
    <w:rsid w:val="003D687E"/>
    <w:rsid w:val="003D6AD6"/>
    <w:rsid w:val="003D72AC"/>
    <w:rsid w:val="003E0A76"/>
    <w:rsid w:val="003E1E30"/>
    <w:rsid w:val="003E296C"/>
    <w:rsid w:val="003E3B6A"/>
    <w:rsid w:val="003E63E9"/>
    <w:rsid w:val="003E66C0"/>
    <w:rsid w:val="003E7C81"/>
    <w:rsid w:val="003F0311"/>
    <w:rsid w:val="003F124A"/>
    <w:rsid w:val="003F2887"/>
    <w:rsid w:val="003F289E"/>
    <w:rsid w:val="003F4C2D"/>
    <w:rsid w:val="003F66AB"/>
    <w:rsid w:val="003F7838"/>
    <w:rsid w:val="003F7EA4"/>
    <w:rsid w:val="004002DB"/>
    <w:rsid w:val="0040068A"/>
    <w:rsid w:val="00401023"/>
    <w:rsid w:val="00401E04"/>
    <w:rsid w:val="00402024"/>
    <w:rsid w:val="00402238"/>
    <w:rsid w:val="00403641"/>
    <w:rsid w:val="0040396E"/>
    <w:rsid w:val="00405029"/>
    <w:rsid w:val="00405A3F"/>
    <w:rsid w:val="00405C7A"/>
    <w:rsid w:val="0041024D"/>
    <w:rsid w:val="00410B3A"/>
    <w:rsid w:val="00411E6E"/>
    <w:rsid w:val="0041321A"/>
    <w:rsid w:val="00413680"/>
    <w:rsid w:val="00414391"/>
    <w:rsid w:val="00414AEC"/>
    <w:rsid w:val="00414D3C"/>
    <w:rsid w:val="00415398"/>
    <w:rsid w:val="00415974"/>
    <w:rsid w:val="00416872"/>
    <w:rsid w:val="00420543"/>
    <w:rsid w:val="004206EC"/>
    <w:rsid w:val="00420DE5"/>
    <w:rsid w:val="0042140E"/>
    <w:rsid w:val="0042225A"/>
    <w:rsid w:val="00423161"/>
    <w:rsid w:val="00424DAF"/>
    <w:rsid w:val="00425A71"/>
    <w:rsid w:val="00425C10"/>
    <w:rsid w:val="00425EB6"/>
    <w:rsid w:val="004264B9"/>
    <w:rsid w:val="00426AE1"/>
    <w:rsid w:val="0042722E"/>
    <w:rsid w:val="00427EC7"/>
    <w:rsid w:val="00430859"/>
    <w:rsid w:val="00432EB5"/>
    <w:rsid w:val="004331D4"/>
    <w:rsid w:val="00433637"/>
    <w:rsid w:val="00435503"/>
    <w:rsid w:val="00435CE9"/>
    <w:rsid w:val="00437544"/>
    <w:rsid w:val="00437A0E"/>
    <w:rsid w:val="00441064"/>
    <w:rsid w:val="00441841"/>
    <w:rsid w:val="0044184E"/>
    <w:rsid w:val="00442266"/>
    <w:rsid w:val="0044255F"/>
    <w:rsid w:val="00442ED4"/>
    <w:rsid w:val="00444646"/>
    <w:rsid w:val="0044543E"/>
    <w:rsid w:val="00446332"/>
    <w:rsid w:val="00450FFD"/>
    <w:rsid w:val="004518D5"/>
    <w:rsid w:val="004524F6"/>
    <w:rsid w:val="00453603"/>
    <w:rsid w:val="0045361A"/>
    <w:rsid w:val="00453B9B"/>
    <w:rsid w:val="004548C4"/>
    <w:rsid w:val="004550C1"/>
    <w:rsid w:val="00455A41"/>
    <w:rsid w:val="004578E4"/>
    <w:rsid w:val="00457FB1"/>
    <w:rsid w:val="00460336"/>
    <w:rsid w:val="00461B1E"/>
    <w:rsid w:val="004622D4"/>
    <w:rsid w:val="004640B1"/>
    <w:rsid w:val="00464580"/>
    <w:rsid w:val="004648B3"/>
    <w:rsid w:val="00465F15"/>
    <w:rsid w:val="00467BE2"/>
    <w:rsid w:val="00471C99"/>
    <w:rsid w:val="004755C8"/>
    <w:rsid w:val="00476172"/>
    <w:rsid w:val="004763B7"/>
    <w:rsid w:val="00481C97"/>
    <w:rsid w:val="00482B73"/>
    <w:rsid w:val="00483071"/>
    <w:rsid w:val="00483864"/>
    <w:rsid w:val="004867FD"/>
    <w:rsid w:val="00486B02"/>
    <w:rsid w:val="00487A21"/>
    <w:rsid w:val="00487B8B"/>
    <w:rsid w:val="00487C8D"/>
    <w:rsid w:val="00490936"/>
    <w:rsid w:val="00491021"/>
    <w:rsid w:val="004926C7"/>
    <w:rsid w:val="00493F04"/>
    <w:rsid w:val="00495402"/>
    <w:rsid w:val="004A1592"/>
    <w:rsid w:val="004A1BA8"/>
    <w:rsid w:val="004A31C1"/>
    <w:rsid w:val="004A3FAC"/>
    <w:rsid w:val="004A413B"/>
    <w:rsid w:val="004A4924"/>
    <w:rsid w:val="004A4CD0"/>
    <w:rsid w:val="004A5987"/>
    <w:rsid w:val="004A7151"/>
    <w:rsid w:val="004A77B6"/>
    <w:rsid w:val="004A799F"/>
    <w:rsid w:val="004A7A76"/>
    <w:rsid w:val="004A7B52"/>
    <w:rsid w:val="004A7CF9"/>
    <w:rsid w:val="004B116A"/>
    <w:rsid w:val="004B2325"/>
    <w:rsid w:val="004B2AEC"/>
    <w:rsid w:val="004B3B4D"/>
    <w:rsid w:val="004B4131"/>
    <w:rsid w:val="004B4734"/>
    <w:rsid w:val="004B47FE"/>
    <w:rsid w:val="004B4E26"/>
    <w:rsid w:val="004B62C1"/>
    <w:rsid w:val="004B6AA1"/>
    <w:rsid w:val="004B6BE1"/>
    <w:rsid w:val="004B6E05"/>
    <w:rsid w:val="004C152E"/>
    <w:rsid w:val="004C1D47"/>
    <w:rsid w:val="004C2DAA"/>
    <w:rsid w:val="004C3949"/>
    <w:rsid w:val="004C4D3B"/>
    <w:rsid w:val="004C7B07"/>
    <w:rsid w:val="004D0B5F"/>
    <w:rsid w:val="004D1942"/>
    <w:rsid w:val="004D28B7"/>
    <w:rsid w:val="004D3880"/>
    <w:rsid w:val="004D3C75"/>
    <w:rsid w:val="004D4210"/>
    <w:rsid w:val="004D458D"/>
    <w:rsid w:val="004D4824"/>
    <w:rsid w:val="004D54B7"/>
    <w:rsid w:val="004D677D"/>
    <w:rsid w:val="004E1DAA"/>
    <w:rsid w:val="004E372B"/>
    <w:rsid w:val="004E3BBE"/>
    <w:rsid w:val="004E5C7B"/>
    <w:rsid w:val="004E5D98"/>
    <w:rsid w:val="004E6300"/>
    <w:rsid w:val="004E6DC1"/>
    <w:rsid w:val="004E7689"/>
    <w:rsid w:val="004E7E3E"/>
    <w:rsid w:val="004F0032"/>
    <w:rsid w:val="004F249A"/>
    <w:rsid w:val="004F3325"/>
    <w:rsid w:val="004F3F0A"/>
    <w:rsid w:val="004F4A29"/>
    <w:rsid w:val="004F54B8"/>
    <w:rsid w:val="004F61B4"/>
    <w:rsid w:val="004F6BC1"/>
    <w:rsid w:val="004F6F88"/>
    <w:rsid w:val="004F787E"/>
    <w:rsid w:val="00502D3F"/>
    <w:rsid w:val="005032EA"/>
    <w:rsid w:val="00503811"/>
    <w:rsid w:val="00504475"/>
    <w:rsid w:val="00505463"/>
    <w:rsid w:val="00505BE7"/>
    <w:rsid w:val="00507DAC"/>
    <w:rsid w:val="00511143"/>
    <w:rsid w:val="00511CCA"/>
    <w:rsid w:val="0051226B"/>
    <w:rsid w:val="00513042"/>
    <w:rsid w:val="00513DBA"/>
    <w:rsid w:val="00516D5F"/>
    <w:rsid w:val="00517343"/>
    <w:rsid w:val="00521063"/>
    <w:rsid w:val="005217F4"/>
    <w:rsid w:val="00521B4C"/>
    <w:rsid w:val="00521F4A"/>
    <w:rsid w:val="00524DE5"/>
    <w:rsid w:val="00526103"/>
    <w:rsid w:val="005303FA"/>
    <w:rsid w:val="00530AAB"/>
    <w:rsid w:val="00530AF8"/>
    <w:rsid w:val="00530B95"/>
    <w:rsid w:val="0053187D"/>
    <w:rsid w:val="00532B39"/>
    <w:rsid w:val="00533201"/>
    <w:rsid w:val="00533927"/>
    <w:rsid w:val="0053398D"/>
    <w:rsid w:val="0053463C"/>
    <w:rsid w:val="00537463"/>
    <w:rsid w:val="005379CE"/>
    <w:rsid w:val="00542A5D"/>
    <w:rsid w:val="00542BC5"/>
    <w:rsid w:val="00543A12"/>
    <w:rsid w:val="00543DB4"/>
    <w:rsid w:val="00543E01"/>
    <w:rsid w:val="005441B4"/>
    <w:rsid w:val="00544287"/>
    <w:rsid w:val="00544F29"/>
    <w:rsid w:val="005450D7"/>
    <w:rsid w:val="005453E3"/>
    <w:rsid w:val="00545777"/>
    <w:rsid w:val="0054581E"/>
    <w:rsid w:val="00546289"/>
    <w:rsid w:val="005464F0"/>
    <w:rsid w:val="005470F8"/>
    <w:rsid w:val="00547A56"/>
    <w:rsid w:val="00550071"/>
    <w:rsid w:val="00552439"/>
    <w:rsid w:val="005530BA"/>
    <w:rsid w:val="00553774"/>
    <w:rsid w:val="00554166"/>
    <w:rsid w:val="00554BD6"/>
    <w:rsid w:val="005602DD"/>
    <w:rsid w:val="005609E2"/>
    <w:rsid w:val="00560A30"/>
    <w:rsid w:val="0056192E"/>
    <w:rsid w:val="00562AC5"/>
    <w:rsid w:val="00562D71"/>
    <w:rsid w:val="005648E6"/>
    <w:rsid w:val="00564EA7"/>
    <w:rsid w:val="00565AD1"/>
    <w:rsid w:val="005701B7"/>
    <w:rsid w:val="005701C9"/>
    <w:rsid w:val="00571112"/>
    <w:rsid w:val="0057178E"/>
    <w:rsid w:val="00572031"/>
    <w:rsid w:val="005757FC"/>
    <w:rsid w:val="005773AD"/>
    <w:rsid w:val="00582B6B"/>
    <w:rsid w:val="00582F12"/>
    <w:rsid w:val="0058327B"/>
    <w:rsid w:val="0058368F"/>
    <w:rsid w:val="0058475B"/>
    <w:rsid w:val="00584D74"/>
    <w:rsid w:val="0058618C"/>
    <w:rsid w:val="00586C73"/>
    <w:rsid w:val="005908CF"/>
    <w:rsid w:val="005913B8"/>
    <w:rsid w:val="005927B5"/>
    <w:rsid w:val="005932CF"/>
    <w:rsid w:val="00593CE5"/>
    <w:rsid w:val="00593D85"/>
    <w:rsid w:val="0059458C"/>
    <w:rsid w:val="005953E6"/>
    <w:rsid w:val="00596D8D"/>
    <w:rsid w:val="005A1333"/>
    <w:rsid w:val="005A1BCD"/>
    <w:rsid w:val="005A41C9"/>
    <w:rsid w:val="005A4513"/>
    <w:rsid w:val="005A615B"/>
    <w:rsid w:val="005A698E"/>
    <w:rsid w:val="005A6E6F"/>
    <w:rsid w:val="005A73C4"/>
    <w:rsid w:val="005A764C"/>
    <w:rsid w:val="005B0D02"/>
    <w:rsid w:val="005B1E8F"/>
    <w:rsid w:val="005B25C1"/>
    <w:rsid w:val="005B2B51"/>
    <w:rsid w:val="005B4BCA"/>
    <w:rsid w:val="005B4C45"/>
    <w:rsid w:val="005B66B0"/>
    <w:rsid w:val="005B7BDD"/>
    <w:rsid w:val="005C0436"/>
    <w:rsid w:val="005C5807"/>
    <w:rsid w:val="005C6C87"/>
    <w:rsid w:val="005D146D"/>
    <w:rsid w:val="005D1A67"/>
    <w:rsid w:val="005D258F"/>
    <w:rsid w:val="005D297B"/>
    <w:rsid w:val="005D2E84"/>
    <w:rsid w:val="005D4878"/>
    <w:rsid w:val="005D4F5B"/>
    <w:rsid w:val="005D58FA"/>
    <w:rsid w:val="005D6A5C"/>
    <w:rsid w:val="005D706E"/>
    <w:rsid w:val="005D7E4C"/>
    <w:rsid w:val="005E0E58"/>
    <w:rsid w:val="005E286D"/>
    <w:rsid w:val="005E3598"/>
    <w:rsid w:val="005E3CAB"/>
    <w:rsid w:val="005E472C"/>
    <w:rsid w:val="005E4DD6"/>
    <w:rsid w:val="005E52F4"/>
    <w:rsid w:val="005E55B5"/>
    <w:rsid w:val="005E5F43"/>
    <w:rsid w:val="005E6964"/>
    <w:rsid w:val="005F119D"/>
    <w:rsid w:val="005F41B7"/>
    <w:rsid w:val="005F61B9"/>
    <w:rsid w:val="005F6A8F"/>
    <w:rsid w:val="006003FA"/>
    <w:rsid w:val="00600BD9"/>
    <w:rsid w:val="00601387"/>
    <w:rsid w:val="00603669"/>
    <w:rsid w:val="00603D41"/>
    <w:rsid w:val="00604E34"/>
    <w:rsid w:val="00605862"/>
    <w:rsid w:val="00605EA6"/>
    <w:rsid w:val="006068ED"/>
    <w:rsid w:val="00607464"/>
    <w:rsid w:val="006112E9"/>
    <w:rsid w:val="006123C7"/>
    <w:rsid w:val="00612494"/>
    <w:rsid w:val="006125EE"/>
    <w:rsid w:val="0061285A"/>
    <w:rsid w:val="00613F17"/>
    <w:rsid w:val="006145FE"/>
    <w:rsid w:val="006163CF"/>
    <w:rsid w:val="00616C44"/>
    <w:rsid w:val="00617133"/>
    <w:rsid w:val="006171B1"/>
    <w:rsid w:val="0061795E"/>
    <w:rsid w:val="00621D12"/>
    <w:rsid w:val="00622757"/>
    <w:rsid w:val="00622FAA"/>
    <w:rsid w:val="006244AC"/>
    <w:rsid w:val="006246C1"/>
    <w:rsid w:val="00624EA6"/>
    <w:rsid w:val="006307E0"/>
    <w:rsid w:val="006318D1"/>
    <w:rsid w:val="00631CE9"/>
    <w:rsid w:val="00631E43"/>
    <w:rsid w:val="00632E87"/>
    <w:rsid w:val="006333CF"/>
    <w:rsid w:val="00634B6B"/>
    <w:rsid w:val="00635CC0"/>
    <w:rsid w:val="00635E90"/>
    <w:rsid w:val="00636443"/>
    <w:rsid w:val="00636447"/>
    <w:rsid w:val="00637CB2"/>
    <w:rsid w:val="00640DC9"/>
    <w:rsid w:val="00641E22"/>
    <w:rsid w:val="00641FB4"/>
    <w:rsid w:val="006457BA"/>
    <w:rsid w:val="0064607B"/>
    <w:rsid w:val="0064675D"/>
    <w:rsid w:val="00646820"/>
    <w:rsid w:val="00652A59"/>
    <w:rsid w:val="00654968"/>
    <w:rsid w:val="00654E2C"/>
    <w:rsid w:val="006558DD"/>
    <w:rsid w:val="006559D7"/>
    <w:rsid w:val="00656065"/>
    <w:rsid w:val="00657BD2"/>
    <w:rsid w:val="00660B31"/>
    <w:rsid w:val="00661011"/>
    <w:rsid w:val="006633B7"/>
    <w:rsid w:val="006633E8"/>
    <w:rsid w:val="006639E9"/>
    <w:rsid w:val="00663CE0"/>
    <w:rsid w:val="00663F54"/>
    <w:rsid w:val="00663FEA"/>
    <w:rsid w:val="00664E45"/>
    <w:rsid w:val="00664EA4"/>
    <w:rsid w:val="006650F0"/>
    <w:rsid w:val="0066515D"/>
    <w:rsid w:val="006654EA"/>
    <w:rsid w:val="00665634"/>
    <w:rsid w:val="00665C64"/>
    <w:rsid w:val="00671833"/>
    <w:rsid w:val="00672602"/>
    <w:rsid w:val="006730A6"/>
    <w:rsid w:val="00675531"/>
    <w:rsid w:val="0067630A"/>
    <w:rsid w:val="0067687A"/>
    <w:rsid w:val="00676927"/>
    <w:rsid w:val="006771B3"/>
    <w:rsid w:val="0068096C"/>
    <w:rsid w:val="00680A04"/>
    <w:rsid w:val="00681ED9"/>
    <w:rsid w:val="0068216F"/>
    <w:rsid w:val="006829E8"/>
    <w:rsid w:val="006838BD"/>
    <w:rsid w:val="006843FF"/>
    <w:rsid w:val="0068580F"/>
    <w:rsid w:val="006859A6"/>
    <w:rsid w:val="00686239"/>
    <w:rsid w:val="0068665E"/>
    <w:rsid w:val="00691D33"/>
    <w:rsid w:val="00692F1A"/>
    <w:rsid w:val="006930D0"/>
    <w:rsid w:val="006948BF"/>
    <w:rsid w:val="006948FB"/>
    <w:rsid w:val="00696362"/>
    <w:rsid w:val="006964E6"/>
    <w:rsid w:val="00697ACC"/>
    <w:rsid w:val="006A07EF"/>
    <w:rsid w:val="006A3B91"/>
    <w:rsid w:val="006A4794"/>
    <w:rsid w:val="006A5649"/>
    <w:rsid w:val="006A6299"/>
    <w:rsid w:val="006A7ECD"/>
    <w:rsid w:val="006B26E7"/>
    <w:rsid w:val="006B44C8"/>
    <w:rsid w:val="006B6D58"/>
    <w:rsid w:val="006C275B"/>
    <w:rsid w:val="006C302F"/>
    <w:rsid w:val="006C39EB"/>
    <w:rsid w:val="006C4C90"/>
    <w:rsid w:val="006C5815"/>
    <w:rsid w:val="006D138E"/>
    <w:rsid w:val="006D32AA"/>
    <w:rsid w:val="006D50B9"/>
    <w:rsid w:val="006D6084"/>
    <w:rsid w:val="006D6E46"/>
    <w:rsid w:val="006D7368"/>
    <w:rsid w:val="006D7573"/>
    <w:rsid w:val="006D7F4E"/>
    <w:rsid w:val="006D7FD4"/>
    <w:rsid w:val="006E0580"/>
    <w:rsid w:val="006E0C67"/>
    <w:rsid w:val="006E131E"/>
    <w:rsid w:val="006E16E3"/>
    <w:rsid w:val="006E1A1E"/>
    <w:rsid w:val="006E1D0B"/>
    <w:rsid w:val="006E323E"/>
    <w:rsid w:val="006E3260"/>
    <w:rsid w:val="006E43A2"/>
    <w:rsid w:val="006E4E3B"/>
    <w:rsid w:val="006E61DE"/>
    <w:rsid w:val="006E66DF"/>
    <w:rsid w:val="006E6BE2"/>
    <w:rsid w:val="006E7442"/>
    <w:rsid w:val="006F07F3"/>
    <w:rsid w:val="006F0EAF"/>
    <w:rsid w:val="006F28FB"/>
    <w:rsid w:val="006F2D7E"/>
    <w:rsid w:val="006F37CC"/>
    <w:rsid w:val="006F3F85"/>
    <w:rsid w:val="006F418C"/>
    <w:rsid w:val="006F6A1A"/>
    <w:rsid w:val="0070046F"/>
    <w:rsid w:val="00700C04"/>
    <w:rsid w:val="00702179"/>
    <w:rsid w:val="00703366"/>
    <w:rsid w:val="00704C93"/>
    <w:rsid w:val="007062BF"/>
    <w:rsid w:val="00706714"/>
    <w:rsid w:val="0071088A"/>
    <w:rsid w:val="00710C77"/>
    <w:rsid w:val="00711243"/>
    <w:rsid w:val="0071191F"/>
    <w:rsid w:val="00712302"/>
    <w:rsid w:val="007128AC"/>
    <w:rsid w:val="00716BC5"/>
    <w:rsid w:val="00717F88"/>
    <w:rsid w:val="00720508"/>
    <w:rsid w:val="0072076C"/>
    <w:rsid w:val="00720EDB"/>
    <w:rsid w:val="007237DE"/>
    <w:rsid w:val="00725903"/>
    <w:rsid w:val="00725A3F"/>
    <w:rsid w:val="00725F72"/>
    <w:rsid w:val="0072615E"/>
    <w:rsid w:val="007277D5"/>
    <w:rsid w:val="00730868"/>
    <w:rsid w:val="00732958"/>
    <w:rsid w:val="00733537"/>
    <w:rsid w:val="0073449E"/>
    <w:rsid w:val="00734A37"/>
    <w:rsid w:val="00737DCE"/>
    <w:rsid w:val="007406C4"/>
    <w:rsid w:val="007408EA"/>
    <w:rsid w:val="007416D3"/>
    <w:rsid w:val="00741819"/>
    <w:rsid w:val="00742048"/>
    <w:rsid w:val="00743084"/>
    <w:rsid w:val="00744552"/>
    <w:rsid w:val="00744693"/>
    <w:rsid w:val="00744FBA"/>
    <w:rsid w:val="00745332"/>
    <w:rsid w:val="00745E06"/>
    <w:rsid w:val="007464D8"/>
    <w:rsid w:val="00747DB6"/>
    <w:rsid w:val="00750507"/>
    <w:rsid w:val="007509A4"/>
    <w:rsid w:val="00751627"/>
    <w:rsid w:val="007529DF"/>
    <w:rsid w:val="00754FA8"/>
    <w:rsid w:val="00756A80"/>
    <w:rsid w:val="00757A10"/>
    <w:rsid w:val="00760907"/>
    <w:rsid w:val="00761B57"/>
    <w:rsid w:val="007625DC"/>
    <w:rsid w:val="00762B2F"/>
    <w:rsid w:val="00763DE3"/>
    <w:rsid w:val="0076436E"/>
    <w:rsid w:val="00764556"/>
    <w:rsid w:val="00764E73"/>
    <w:rsid w:val="00766A14"/>
    <w:rsid w:val="007673BA"/>
    <w:rsid w:val="00770134"/>
    <w:rsid w:val="0077136C"/>
    <w:rsid w:val="00776CFE"/>
    <w:rsid w:val="00777358"/>
    <w:rsid w:val="00781BB8"/>
    <w:rsid w:val="007820DC"/>
    <w:rsid w:val="00783421"/>
    <w:rsid w:val="007838E6"/>
    <w:rsid w:val="00783F18"/>
    <w:rsid w:val="00784011"/>
    <w:rsid w:val="007869FB"/>
    <w:rsid w:val="00790156"/>
    <w:rsid w:val="007919D5"/>
    <w:rsid w:val="00792B94"/>
    <w:rsid w:val="00792D21"/>
    <w:rsid w:val="00794788"/>
    <w:rsid w:val="00795D76"/>
    <w:rsid w:val="007969F5"/>
    <w:rsid w:val="00796F0A"/>
    <w:rsid w:val="007971C5"/>
    <w:rsid w:val="007972FC"/>
    <w:rsid w:val="007979ED"/>
    <w:rsid w:val="007A03A0"/>
    <w:rsid w:val="007A0C19"/>
    <w:rsid w:val="007A1F13"/>
    <w:rsid w:val="007A410C"/>
    <w:rsid w:val="007A42F9"/>
    <w:rsid w:val="007A55E5"/>
    <w:rsid w:val="007A5F69"/>
    <w:rsid w:val="007A6350"/>
    <w:rsid w:val="007A6660"/>
    <w:rsid w:val="007A67B9"/>
    <w:rsid w:val="007A7543"/>
    <w:rsid w:val="007B11F4"/>
    <w:rsid w:val="007B2331"/>
    <w:rsid w:val="007B548B"/>
    <w:rsid w:val="007B6668"/>
    <w:rsid w:val="007B7099"/>
    <w:rsid w:val="007C27CE"/>
    <w:rsid w:val="007C2BF1"/>
    <w:rsid w:val="007C2C08"/>
    <w:rsid w:val="007C2D58"/>
    <w:rsid w:val="007C500A"/>
    <w:rsid w:val="007C5AD8"/>
    <w:rsid w:val="007C6700"/>
    <w:rsid w:val="007C6ADF"/>
    <w:rsid w:val="007C74D5"/>
    <w:rsid w:val="007D0F34"/>
    <w:rsid w:val="007D1244"/>
    <w:rsid w:val="007D20DE"/>
    <w:rsid w:val="007D25F7"/>
    <w:rsid w:val="007D4828"/>
    <w:rsid w:val="007D4C0C"/>
    <w:rsid w:val="007D6B8D"/>
    <w:rsid w:val="007D789F"/>
    <w:rsid w:val="007E04AB"/>
    <w:rsid w:val="007E19DE"/>
    <w:rsid w:val="007E2631"/>
    <w:rsid w:val="007E26D1"/>
    <w:rsid w:val="007E2D55"/>
    <w:rsid w:val="007E4C65"/>
    <w:rsid w:val="007E79E4"/>
    <w:rsid w:val="007F1176"/>
    <w:rsid w:val="007F2E55"/>
    <w:rsid w:val="007F32DC"/>
    <w:rsid w:val="00800830"/>
    <w:rsid w:val="00802180"/>
    <w:rsid w:val="008031E9"/>
    <w:rsid w:val="00804B23"/>
    <w:rsid w:val="00804B9F"/>
    <w:rsid w:val="008064BC"/>
    <w:rsid w:val="00807424"/>
    <w:rsid w:val="008115E6"/>
    <w:rsid w:val="00812F97"/>
    <w:rsid w:val="008137F0"/>
    <w:rsid w:val="00813FA7"/>
    <w:rsid w:val="00815849"/>
    <w:rsid w:val="0081598D"/>
    <w:rsid w:val="008168AC"/>
    <w:rsid w:val="00817B28"/>
    <w:rsid w:val="008200A7"/>
    <w:rsid w:val="00821EF0"/>
    <w:rsid w:val="008231B1"/>
    <w:rsid w:val="00823779"/>
    <w:rsid w:val="00824AE2"/>
    <w:rsid w:val="0082663B"/>
    <w:rsid w:val="00831487"/>
    <w:rsid w:val="00833AA8"/>
    <w:rsid w:val="00833C2D"/>
    <w:rsid w:val="0083577E"/>
    <w:rsid w:val="00835F36"/>
    <w:rsid w:val="00835F5A"/>
    <w:rsid w:val="00836A28"/>
    <w:rsid w:val="00836AA7"/>
    <w:rsid w:val="0083726E"/>
    <w:rsid w:val="00837A4B"/>
    <w:rsid w:val="00837E82"/>
    <w:rsid w:val="008402B0"/>
    <w:rsid w:val="00840EC9"/>
    <w:rsid w:val="00840F53"/>
    <w:rsid w:val="00842007"/>
    <w:rsid w:val="00844B05"/>
    <w:rsid w:val="00844EBC"/>
    <w:rsid w:val="008466D2"/>
    <w:rsid w:val="008472CA"/>
    <w:rsid w:val="00847A2B"/>
    <w:rsid w:val="00847F39"/>
    <w:rsid w:val="00850362"/>
    <w:rsid w:val="0085041C"/>
    <w:rsid w:val="00850C6F"/>
    <w:rsid w:val="00852C29"/>
    <w:rsid w:val="0085318C"/>
    <w:rsid w:val="0085394A"/>
    <w:rsid w:val="00853DA3"/>
    <w:rsid w:val="0085437F"/>
    <w:rsid w:val="00857D97"/>
    <w:rsid w:val="00860FB2"/>
    <w:rsid w:val="00862044"/>
    <w:rsid w:val="008625C3"/>
    <w:rsid w:val="0086286C"/>
    <w:rsid w:val="00863822"/>
    <w:rsid w:val="00864D9D"/>
    <w:rsid w:val="008655B6"/>
    <w:rsid w:val="00866E77"/>
    <w:rsid w:val="00867294"/>
    <w:rsid w:val="0086788D"/>
    <w:rsid w:val="00871D09"/>
    <w:rsid w:val="00871F0F"/>
    <w:rsid w:val="008720B8"/>
    <w:rsid w:val="008731E3"/>
    <w:rsid w:val="008733D2"/>
    <w:rsid w:val="008742C0"/>
    <w:rsid w:val="008747D0"/>
    <w:rsid w:val="00875D9E"/>
    <w:rsid w:val="00875EA2"/>
    <w:rsid w:val="00877C32"/>
    <w:rsid w:val="00877E46"/>
    <w:rsid w:val="00880B0C"/>
    <w:rsid w:val="00880C61"/>
    <w:rsid w:val="00883D65"/>
    <w:rsid w:val="00884A73"/>
    <w:rsid w:val="008854EA"/>
    <w:rsid w:val="008856D6"/>
    <w:rsid w:val="008858AB"/>
    <w:rsid w:val="00885A4C"/>
    <w:rsid w:val="0088626D"/>
    <w:rsid w:val="00890654"/>
    <w:rsid w:val="00890879"/>
    <w:rsid w:val="008912F9"/>
    <w:rsid w:val="00891A51"/>
    <w:rsid w:val="00892658"/>
    <w:rsid w:val="008934CA"/>
    <w:rsid w:val="008934E6"/>
    <w:rsid w:val="00894715"/>
    <w:rsid w:val="00895997"/>
    <w:rsid w:val="00895FF3"/>
    <w:rsid w:val="00897608"/>
    <w:rsid w:val="008A011A"/>
    <w:rsid w:val="008A089F"/>
    <w:rsid w:val="008A1D42"/>
    <w:rsid w:val="008A2B46"/>
    <w:rsid w:val="008A7504"/>
    <w:rsid w:val="008B097C"/>
    <w:rsid w:val="008B09F2"/>
    <w:rsid w:val="008B1637"/>
    <w:rsid w:val="008B2F40"/>
    <w:rsid w:val="008B307E"/>
    <w:rsid w:val="008B5678"/>
    <w:rsid w:val="008B5DD2"/>
    <w:rsid w:val="008B68B1"/>
    <w:rsid w:val="008B6BE2"/>
    <w:rsid w:val="008C139D"/>
    <w:rsid w:val="008C14DE"/>
    <w:rsid w:val="008C2C99"/>
    <w:rsid w:val="008C339B"/>
    <w:rsid w:val="008C3E8E"/>
    <w:rsid w:val="008C443F"/>
    <w:rsid w:val="008C4BDD"/>
    <w:rsid w:val="008C5617"/>
    <w:rsid w:val="008C5AEA"/>
    <w:rsid w:val="008C6547"/>
    <w:rsid w:val="008C6AEB"/>
    <w:rsid w:val="008D1CE6"/>
    <w:rsid w:val="008D2B10"/>
    <w:rsid w:val="008D306D"/>
    <w:rsid w:val="008D3FD8"/>
    <w:rsid w:val="008D65E8"/>
    <w:rsid w:val="008D7334"/>
    <w:rsid w:val="008D7DED"/>
    <w:rsid w:val="008E0523"/>
    <w:rsid w:val="008E0C68"/>
    <w:rsid w:val="008E0DBC"/>
    <w:rsid w:val="008E1651"/>
    <w:rsid w:val="008E3360"/>
    <w:rsid w:val="008E37EA"/>
    <w:rsid w:val="008E3C70"/>
    <w:rsid w:val="008E568B"/>
    <w:rsid w:val="008E5B5C"/>
    <w:rsid w:val="008E6BB9"/>
    <w:rsid w:val="008E6F72"/>
    <w:rsid w:val="008F1AF8"/>
    <w:rsid w:val="008F2F0C"/>
    <w:rsid w:val="008F6ACF"/>
    <w:rsid w:val="008F6B85"/>
    <w:rsid w:val="008F7297"/>
    <w:rsid w:val="009009AE"/>
    <w:rsid w:val="0090151B"/>
    <w:rsid w:val="00902274"/>
    <w:rsid w:val="009029BD"/>
    <w:rsid w:val="009053C7"/>
    <w:rsid w:val="00905BE9"/>
    <w:rsid w:val="009073AC"/>
    <w:rsid w:val="00907A71"/>
    <w:rsid w:val="00907EE7"/>
    <w:rsid w:val="009111E8"/>
    <w:rsid w:val="00911898"/>
    <w:rsid w:val="00912579"/>
    <w:rsid w:val="009126E3"/>
    <w:rsid w:val="009149DB"/>
    <w:rsid w:val="0091587B"/>
    <w:rsid w:val="00915A85"/>
    <w:rsid w:val="00916849"/>
    <w:rsid w:val="009242D7"/>
    <w:rsid w:val="009244F1"/>
    <w:rsid w:val="009253A3"/>
    <w:rsid w:val="0092562A"/>
    <w:rsid w:val="00927F28"/>
    <w:rsid w:val="00930C8C"/>
    <w:rsid w:val="009322D8"/>
    <w:rsid w:val="00932DC4"/>
    <w:rsid w:val="009338C7"/>
    <w:rsid w:val="0093402E"/>
    <w:rsid w:val="00935A1B"/>
    <w:rsid w:val="0093669E"/>
    <w:rsid w:val="0093684F"/>
    <w:rsid w:val="00936A80"/>
    <w:rsid w:val="00937D52"/>
    <w:rsid w:val="0094028B"/>
    <w:rsid w:val="00940A40"/>
    <w:rsid w:val="009414DA"/>
    <w:rsid w:val="00942DDA"/>
    <w:rsid w:val="0094350B"/>
    <w:rsid w:val="00943BC2"/>
    <w:rsid w:val="00943FBA"/>
    <w:rsid w:val="00944258"/>
    <w:rsid w:val="00944A7F"/>
    <w:rsid w:val="00950454"/>
    <w:rsid w:val="0095160D"/>
    <w:rsid w:val="0095214E"/>
    <w:rsid w:val="009521A6"/>
    <w:rsid w:val="00952B6E"/>
    <w:rsid w:val="00952D3F"/>
    <w:rsid w:val="00954621"/>
    <w:rsid w:val="00955391"/>
    <w:rsid w:val="0095599E"/>
    <w:rsid w:val="0095679A"/>
    <w:rsid w:val="00957A44"/>
    <w:rsid w:val="00960E8D"/>
    <w:rsid w:val="00961D02"/>
    <w:rsid w:val="00961F5B"/>
    <w:rsid w:val="009624B8"/>
    <w:rsid w:val="00962DFB"/>
    <w:rsid w:val="00963E55"/>
    <w:rsid w:val="0096507C"/>
    <w:rsid w:val="0096556B"/>
    <w:rsid w:val="00965EDA"/>
    <w:rsid w:val="009662B8"/>
    <w:rsid w:val="00973213"/>
    <w:rsid w:val="0097403E"/>
    <w:rsid w:val="009742A2"/>
    <w:rsid w:val="009747B5"/>
    <w:rsid w:val="00974BB1"/>
    <w:rsid w:val="00974C1B"/>
    <w:rsid w:val="009758E7"/>
    <w:rsid w:val="00976B08"/>
    <w:rsid w:val="00977D3F"/>
    <w:rsid w:val="009813B3"/>
    <w:rsid w:val="0098163C"/>
    <w:rsid w:val="0098271F"/>
    <w:rsid w:val="00983450"/>
    <w:rsid w:val="00983EAD"/>
    <w:rsid w:val="00985CE4"/>
    <w:rsid w:val="00986B13"/>
    <w:rsid w:val="0098754A"/>
    <w:rsid w:val="00987B14"/>
    <w:rsid w:val="00991CBC"/>
    <w:rsid w:val="00992898"/>
    <w:rsid w:val="0099395D"/>
    <w:rsid w:val="00995D6E"/>
    <w:rsid w:val="00996055"/>
    <w:rsid w:val="00996480"/>
    <w:rsid w:val="00996AC9"/>
    <w:rsid w:val="00996B6D"/>
    <w:rsid w:val="009A0D77"/>
    <w:rsid w:val="009A0F37"/>
    <w:rsid w:val="009A1336"/>
    <w:rsid w:val="009A282D"/>
    <w:rsid w:val="009A2B31"/>
    <w:rsid w:val="009A3006"/>
    <w:rsid w:val="009A3B02"/>
    <w:rsid w:val="009A435C"/>
    <w:rsid w:val="009A4A93"/>
    <w:rsid w:val="009A56D9"/>
    <w:rsid w:val="009A6220"/>
    <w:rsid w:val="009A7329"/>
    <w:rsid w:val="009B0102"/>
    <w:rsid w:val="009B02A5"/>
    <w:rsid w:val="009B0992"/>
    <w:rsid w:val="009B128F"/>
    <w:rsid w:val="009B2256"/>
    <w:rsid w:val="009B282F"/>
    <w:rsid w:val="009B3517"/>
    <w:rsid w:val="009B536F"/>
    <w:rsid w:val="009B53F9"/>
    <w:rsid w:val="009B5872"/>
    <w:rsid w:val="009B5E05"/>
    <w:rsid w:val="009C1089"/>
    <w:rsid w:val="009C19E4"/>
    <w:rsid w:val="009C2CD9"/>
    <w:rsid w:val="009C2DA6"/>
    <w:rsid w:val="009C5268"/>
    <w:rsid w:val="009C6344"/>
    <w:rsid w:val="009D1888"/>
    <w:rsid w:val="009D2A1F"/>
    <w:rsid w:val="009D3357"/>
    <w:rsid w:val="009D4084"/>
    <w:rsid w:val="009D5782"/>
    <w:rsid w:val="009D6737"/>
    <w:rsid w:val="009D6755"/>
    <w:rsid w:val="009D6B39"/>
    <w:rsid w:val="009E218A"/>
    <w:rsid w:val="009E3E75"/>
    <w:rsid w:val="009E44B8"/>
    <w:rsid w:val="009E64E4"/>
    <w:rsid w:val="009E6ADD"/>
    <w:rsid w:val="009E79A7"/>
    <w:rsid w:val="009E7E39"/>
    <w:rsid w:val="009F068F"/>
    <w:rsid w:val="009F16A5"/>
    <w:rsid w:val="009F1DCB"/>
    <w:rsid w:val="009F74B5"/>
    <w:rsid w:val="00A0124B"/>
    <w:rsid w:val="00A03BC8"/>
    <w:rsid w:val="00A05D5A"/>
    <w:rsid w:val="00A05DAB"/>
    <w:rsid w:val="00A06B2B"/>
    <w:rsid w:val="00A06B70"/>
    <w:rsid w:val="00A1034C"/>
    <w:rsid w:val="00A104A4"/>
    <w:rsid w:val="00A107B1"/>
    <w:rsid w:val="00A10F17"/>
    <w:rsid w:val="00A11085"/>
    <w:rsid w:val="00A1203A"/>
    <w:rsid w:val="00A12B72"/>
    <w:rsid w:val="00A1361A"/>
    <w:rsid w:val="00A13632"/>
    <w:rsid w:val="00A15346"/>
    <w:rsid w:val="00A2304B"/>
    <w:rsid w:val="00A23277"/>
    <w:rsid w:val="00A24027"/>
    <w:rsid w:val="00A24969"/>
    <w:rsid w:val="00A261F8"/>
    <w:rsid w:val="00A268EB"/>
    <w:rsid w:val="00A275D5"/>
    <w:rsid w:val="00A27853"/>
    <w:rsid w:val="00A30A0E"/>
    <w:rsid w:val="00A34E2C"/>
    <w:rsid w:val="00A350CE"/>
    <w:rsid w:val="00A3622A"/>
    <w:rsid w:val="00A37B3C"/>
    <w:rsid w:val="00A37C13"/>
    <w:rsid w:val="00A40B3F"/>
    <w:rsid w:val="00A42297"/>
    <w:rsid w:val="00A427C2"/>
    <w:rsid w:val="00A42C4F"/>
    <w:rsid w:val="00A4498F"/>
    <w:rsid w:val="00A4499E"/>
    <w:rsid w:val="00A463A3"/>
    <w:rsid w:val="00A46434"/>
    <w:rsid w:val="00A46703"/>
    <w:rsid w:val="00A4738D"/>
    <w:rsid w:val="00A50A36"/>
    <w:rsid w:val="00A5252B"/>
    <w:rsid w:val="00A53799"/>
    <w:rsid w:val="00A55F2A"/>
    <w:rsid w:val="00A57B07"/>
    <w:rsid w:val="00A57B93"/>
    <w:rsid w:val="00A6081F"/>
    <w:rsid w:val="00A60ECD"/>
    <w:rsid w:val="00A6159E"/>
    <w:rsid w:val="00A61BB4"/>
    <w:rsid w:val="00A62195"/>
    <w:rsid w:val="00A6305F"/>
    <w:rsid w:val="00A64F50"/>
    <w:rsid w:val="00A708BE"/>
    <w:rsid w:val="00A70C69"/>
    <w:rsid w:val="00A71159"/>
    <w:rsid w:val="00A729E9"/>
    <w:rsid w:val="00A74683"/>
    <w:rsid w:val="00A748E8"/>
    <w:rsid w:val="00A767EA"/>
    <w:rsid w:val="00A816CB"/>
    <w:rsid w:val="00A82281"/>
    <w:rsid w:val="00A82C5B"/>
    <w:rsid w:val="00A85214"/>
    <w:rsid w:val="00A85CC3"/>
    <w:rsid w:val="00A86666"/>
    <w:rsid w:val="00A91FFE"/>
    <w:rsid w:val="00A92698"/>
    <w:rsid w:val="00A92F3C"/>
    <w:rsid w:val="00A931BE"/>
    <w:rsid w:val="00A939AD"/>
    <w:rsid w:val="00A94436"/>
    <w:rsid w:val="00A96949"/>
    <w:rsid w:val="00A978DA"/>
    <w:rsid w:val="00A97D0A"/>
    <w:rsid w:val="00AA1F03"/>
    <w:rsid w:val="00AA561F"/>
    <w:rsid w:val="00AA5FD1"/>
    <w:rsid w:val="00AA6075"/>
    <w:rsid w:val="00AA6DB7"/>
    <w:rsid w:val="00AB02BE"/>
    <w:rsid w:val="00AB3C2F"/>
    <w:rsid w:val="00AB3FFA"/>
    <w:rsid w:val="00AB5909"/>
    <w:rsid w:val="00AB5966"/>
    <w:rsid w:val="00AB61EA"/>
    <w:rsid w:val="00AB667B"/>
    <w:rsid w:val="00AB6F69"/>
    <w:rsid w:val="00AC0535"/>
    <w:rsid w:val="00AC0EFA"/>
    <w:rsid w:val="00AC272C"/>
    <w:rsid w:val="00AC2B89"/>
    <w:rsid w:val="00AC2DEE"/>
    <w:rsid w:val="00AC3D19"/>
    <w:rsid w:val="00AC5486"/>
    <w:rsid w:val="00AC5B3D"/>
    <w:rsid w:val="00AC7066"/>
    <w:rsid w:val="00AD0FB9"/>
    <w:rsid w:val="00AD1FC7"/>
    <w:rsid w:val="00AD286C"/>
    <w:rsid w:val="00AD2984"/>
    <w:rsid w:val="00AD2D93"/>
    <w:rsid w:val="00AD539A"/>
    <w:rsid w:val="00AD7209"/>
    <w:rsid w:val="00AD7C14"/>
    <w:rsid w:val="00AD7DFB"/>
    <w:rsid w:val="00AE0B8D"/>
    <w:rsid w:val="00AE1531"/>
    <w:rsid w:val="00AE2B58"/>
    <w:rsid w:val="00AE3986"/>
    <w:rsid w:val="00AE3F39"/>
    <w:rsid w:val="00AE4223"/>
    <w:rsid w:val="00AE4892"/>
    <w:rsid w:val="00AE787B"/>
    <w:rsid w:val="00AE7C9D"/>
    <w:rsid w:val="00AF0B91"/>
    <w:rsid w:val="00AF0CCD"/>
    <w:rsid w:val="00AF1450"/>
    <w:rsid w:val="00AF1C7B"/>
    <w:rsid w:val="00AF2A32"/>
    <w:rsid w:val="00AF36A2"/>
    <w:rsid w:val="00AF36CF"/>
    <w:rsid w:val="00AF41FC"/>
    <w:rsid w:val="00AF490A"/>
    <w:rsid w:val="00AF52D1"/>
    <w:rsid w:val="00B018ED"/>
    <w:rsid w:val="00B02825"/>
    <w:rsid w:val="00B02FDA"/>
    <w:rsid w:val="00B03700"/>
    <w:rsid w:val="00B03BDD"/>
    <w:rsid w:val="00B04B19"/>
    <w:rsid w:val="00B04C69"/>
    <w:rsid w:val="00B053EB"/>
    <w:rsid w:val="00B05D86"/>
    <w:rsid w:val="00B06B07"/>
    <w:rsid w:val="00B0724B"/>
    <w:rsid w:val="00B10894"/>
    <w:rsid w:val="00B11232"/>
    <w:rsid w:val="00B112CE"/>
    <w:rsid w:val="00B12514"/>
    <w:rsid w:val="00B12B0B"/>
    <w:rsid w:val="00B13F09"/>
    <w:rsid w:val="00B15072"/>
    <w:rsid w:val="00B159FF"/>
    <w:rsid w:val="00B16AC5"/>
    <w:rsid w:val="00B17566"/>
    <w:rsid w:val="00B20745"/>
    <w:rsid w:val="00B2125E"/>
    <w:rsid w:val="00B218C4"/>
    <w:rsid w:val="00B21B29"/>
    <w:rsid w:val="00B22A00"/>
    <w:rsid w:val="00B22B92"/>
    <w:rsid w:val="00B22CC5"/>
    <w:rsid w:val="00B25303"/>
    <w:rsid w:val="00B26328"/>
    <w:rsid w:val="00B26744"/>
    <w:rsid w:val="00B268F2"/>
    <w:rsid w:val="00B26C8F"/>
    <w:rsid w:val="00B27513"/>
    <w:rsid w:val="00B27788"/>
    <w:rsid w:val="00B27EFA"/>
    <w:rsid w:val="00B3040B"/>
    <w:rsid w:val="00B33D3F"/>
    <w:rsid w:val="00B34BEB"/>
    <w:rsid w:val="00B34EF4"/>
    <w:rsid w:val="00B363FB"/>
    <w:rsid w:val="00B36B3E"/>
    <w:rsid w:val="00B374D3"/>
    <w:rsid w:val="00B4091C"/>
    <w:rsid w:val="00B4163F"/>
    <w:rsid w:val="00B41A88"/>
    <w:rsid w:val="00B4206F"/>
    <w:rsid w:val="00B430EC"/>
    <w:rsid w:val="00B43E82"/>
    <w:rsid w:val="00B447B4"/>
    <w:rsid w:val="00B44BC0"/>
    <w:rsid w:val="00B44D6A"/>
    <w:rsid w:val="00B45B94"/>
    <w:rsid w:val="00B462C9"/>
    <w:rsid w:val="00B464FF"/>
    <w:rsid w:val="00B47213"/>
    <w:rsid w:val="00B47471"/>
    <w:rsid w:val="00B505AC"/>
    <w:rsid w:val="00B51939"/>
    <w:rsid w:val="00B5299C"/>
    <w:rsid w:val="00B53177"/>
    <w:rsid w:val="00B544A1"/>
    <w:rsid w:val="00B55776"/>
    <w:rsid w:val="00B56016"/>
    <w:rsid w:val="00B566EC"/>
    <w:rsid w:val="00B60434"/>
    <w:rsid w:val="00B60753"/>
    <w:rsid w:val="00B60BAD"/>
    <w:rsid w:val="00B60C2D"/>
    <w:rsid w:val="00B60D89"/>
    <w:rsid w:val="00B636E1"/>
    <w:rsid w:val="00B64197"/>
    <w:rsid w:val="00B64ADA"/>
    <w:rsid w:val="00B64B83"/>
    <w:rsid w:val="00B6538A"/>
    <w:rsid w:val="00B670B8"/>
    <w:rsid w:val="00B67857"/>
    <w:rsid w:val="00B67A42"/>
    <w:rsid w:val="00B701EA"/>
    <w:rsid w:val="00B703FA"/>
    <w:rsid w:val="00B70DF7"/>
    <w:rsid w:val="00B73300"/>
    <w:rsid w:val="00B768AB"/>
    <w:rsid w:val="00B76E28"/>
    <w:rsid w:val="00B77027"/>
    <w:rsid w:val="00B80808"/>
    <w:rsid w:val="00B83422"/>
    <w:rsid w:val="00B871A8"/>
    <w:rsid w:val="00B87FF3"/>
    <w:rsid w:val="00B90A51"/>
    <w:rsid w:val="00B90AAE"/>
    <w:rsid w:val="00B91038"/>
    <w:rsid w:val="00B913A4"/>
    <w:rsid w:val="00B9257F"/>
    <w:rsid w:val="00B93BB3"/>
    <w:rsid w:val="00B94B0A"/>
    <w:rsid w:val="00B94DF1"/>
    <w:rsid w:val="00B96AF6"/>
    <w:rsid w:val="00B96EFD"/>
    <w:rsid w:val="00B97A4C"/>
    <w:rsid w:val="00B97EF3"/>
    <w:rsid w:val="00BA0015"/>
    <w:rsid w:val="00BA010B"/>
    <w:rsid w:val="00BA0110"/>
    <w:rsid w:val="00BA04A6"/>
    <w:rsid w:val="00BA0EB8"/>
    <w:rsid w:val="00BA12A8"/>
    <w:rsid w:val="00BA1D5B"/>
    <w:rsid w:val="00BA1ED9"/>
    <w:rsid w:val="00BA3ABE"/>
    <w:rsid w:val="00BA4929"/>
    <w:rsid w:val="00BA50D8"/>
    <w:rsid w:val="00BA669A"/>
    <w:rsid w:val="00BA7FF0"/>
    <w:rsid w:val="00BB0A7B"/>
    <w:rsid w:val="00BB0E24"/>
    <w:rsid w:val="00BB10DB"/>
    <w:rsid w:val="00BB1B2A"/>
    <w:rsid w:val="00BB26DE"/>
    <w:rsid w:val="00BB2724"/>
    <w:rsid w:val="00BB33BA"/>
    <w:rsid w:val="00BB35DF"/>
    <w:rsid w:val="00BB447C"/>
    <w:rsid w:val="00BB511E"/>
    <w:rsid w:val="00BB5D61"/>
    <w:rsid w:val="00BB661E"/>
    <w:rsid w:val="00BC1155"/>
    <w:rsid w:val="00BC13CD"/>
    <w:rsid w:val="00BC17B3"/>
    <w:rsid w:val="00BC1C7E"/>
    <w:rsid w:val="00BC4A14"/>
    <w:rsid w:val="00BC5B44"/>
    <w:rsid w:val="00BC6173"/>
    <w:rsid w:val="00BC6187"/>
    <w:rsid w:val="00BC719D"/>
    <w:rsid w:val="00BC75D2"/>
    <w:rsid w:val="00BD01F7"/>
    <w:rsid w:val="00BD1D32"/>
    <w:rsid w:val="00BD2D2B"/>
    <w:rsid w:val="00BD37C9"/>
    <w:rsid w:val="00BD3F02"/>
    <w:rsid w:val="00BD53C0"/>
    <w:rsid w:val="00BD5B60"/>
    <w:rsid w:val="00BD6A72"/>
    <w:rsid w:val="00BD719D"/>
    <w:rsid w:val="00BD719E"/>
    <w:rsid w:val="00BE0F4B"/>
    <w:rsid w:val="00BE12C3"/>
    <w:rsid w:val="00BE1B0D"/>
    <w:rsid w:val="00BE2896"/>
    <w:rsid w:val="00BE2F95"/>
    <w:rsid w:val="00BE3FF8"/>
    <w:rsid w:val="00BE47EA"/>
    <w:rsid w:val="00BE5B25"/>
    <w:rsid w:val="00BE5B90"/>
    <w:rsid w:val="00BE6426"/>
    <w:rsid w:val="00BE6E7B"/>
    <w:rsid w:val="00BE738C"/>
    <w:rsid w:val="00BE7E58"/>
    <w:rsid w:val="00BF2CF2"/>
    <w:rsid w:val="00BF2E73"/>
    <w:rsid w:val="00BF64E4"/>
    <w:rsid w:val="00BF7FA0"/>
    <w:rsid w:val="00C01E80"/>
    <w:rsid w:val="00C02304"/>
    <w:rsid w:val="00C023CD"/>
    <w:rsid w:val="00C02FEE"/>
    <w:rsid w:val="00C0429C"/>
    <w:rsid w:val="00C04E79"/>
    <w:rsid w:val="00C05D22"/>
    <w:rsid w:val="00C0616D"/>
    <w:rsid w:val="00C072D6"/>
    <w:rsid w:val="00C11742"/>
    <w:rsid w:val="00C12BD3"/>
    <w:rsid w:val="00C1479B"/>
    <w:rsid w:val="00C14CAF"/>
    <w:rsid w:val="00C15446"/>
    <w:rsid w:val="00C15989"/>
    <w:rsid w:val="00C1635E"/>
    <w:rsid w:val="00C17B89"/>
    <w:rsid w:val="00C17C79"/>
    <w:rsid w:val="00C20F90"/>
    <w:rsid w:val="00C22129"/>
    <w:rsid w:val="00C233B9"/>
    <w:rsid w:val="00C25076"/>
    <w:rsid w:val="00C255C3"/>
    <w:rsid w:val="00C268D5"/>
    <w:rsid w:val="00C2771D"/>
    <w:rsid w:val="00C277A7"/>
    <w:rsid w:val="00C30483"/>
    <w:rsid w:val="00C31D15"/>
    <w:rsid w:val="00C328B7"/>
    <w:rsid w:val="00C33CA9"/>
    <w:rsid w:val="00C3548A"/>
    <w:rsid w:val="00C36195"/>
    <w:rsid w:val="00C36D39"/>
    <w:rsid w:val="00C37383"/>
    <w:rsid w:val="00C373FE"/>
    <w:rsid w:val="00C37971"/>
    <w:rsid w:val="00C37A45"/>
    <w:rsid w:val="00C404F9"/>
    <w:rsid w:val="00C40AB9"/>
    <w:rsid w:val="00C40DBA"/>
    <w:rsid w:val="00C41B42"/>
    <w:rsid w:val="00C43980"/>
    <w:rsid w:val="00C4565F"/>
    <w:rsid w:val="00C51AE2"/>
    <w:rsid w:val="00C526E4"/>
    <w:rsid w:val="00C528CE"/>
    <w:rsid w:val="00C52E98"/>
    <w:rsid w:val="00C53159"/>
    <w:rsid w:val="00C54269"/>
    <w:rsid w:val="00C556FB"/>
    <w:rsid w:val="00C56A82"/>
    <w:rsid w:val="00C6016F"/>
    <w:rsid w:val="00C6071E"/>
    <w:rsid w:val="00C607A4"/>
    <w:rsid w:val="00C618E8"/>
    <w:rsid w:val="00C64D15"/>
    <w:rsid w:val="00C65BFB"/>
    <w:rsid w:val="00C66411"/>
    <w:rsid w:val="00C70A6B"/>
    <w:rsid w:val="00C71341"/>
    <w:rsid w:val="00C7296D"/>
    <w:rsid w:val="00C74F99"/>
    <w:rsid w:val="00C76305"/>
    <w:rsid w:val="00C764FC"/>
    <w:rsid w:val="00C7678F"/>
    <w:rsid w:val="00C767C4"/>
    <w:rsid w:val="00C7711E"/>
    <w:rsid w:val="00C77AFD"/>
    <w:rsid w:val="00C80C04"/>
    <w:rsid w:val="00C821D6"/>
    <w:rsid w:val="00C8280C"/>
    <w:rsid w:val="00C82985"/>
    <w:rsid w:val="00C8436C"/>
    <w:rsid w:val="00C8436F"/>
    <w:rsid w:val="00C85773"/>
    <w:rsid w:val="00C863D3"/>
    <w:rsid w:val="00C8649A"/>
    <w:rsid w:val="00C86C10"/>
    <w:rsid w:val="00C9009E"/>
    <w:rsid w:val="00C906B0"/>
    <w:rsid w:val="00C91816"/>
    <w:rsid w:val="00C92595"/>
    <w:rsid w:val="00C92B91"/>
    <w:rsid w:val="00C938D2"/>
    <w:rsid w:val="00C93E2F"/>
    <w:rsid w:val="00C93F3F"/>
    <w:rsid w:val="00C95271"/>
    <w:rsid w:val="00C952EF"/>
    <w:rsid w:val="00C9593A"/>
    <w:rsid w:val="00C959CC"/>
    <w:rsid w:val="00C96563"/>
    <w:rsid w:val="00C976ED"/>
    <w:rsid w:val="00C97C86"/>
    <w:rsid w:val="00CA4EE8"/>
    <w:rsid w:val="00CA5517"/>
    <w:rsid w:val="00CA5805"/>
    <w:rsid w:val="00CA7A71"/>
    <w:rsid w:val="00CB0017"/>
    <w:rsid w:val="00CB3A7D"/>
    <w:rsid w:val="00CB42E3"/>
    <w:rsid w:val="00CB55ED"/>
    <w:rsid w:val="00CB79BC"/>
    <w:rsid w:val="00CC063D"/>
    <w:rsid w:val="00CC08A6"/>
    <w:rsid w:val="00CC0B42"/>
    <w:rsid w:val="00CC1141"/>
    <w:rsid w:val="00CC11EB"/>
    <w:rsid w:val="00CC13BD"/>
    <w:rsid w:val="00CC25F0"/>
    <w:rsid w:val="00CC2723"/>
    <w:rsid w:val="00CC2CC1"/>
    <w:rsid w:val="00CC2FBD"/>
    <w:rsid w:val="00CC3A30"/>
    <w:rsid w:val="00CC450F"/>
    <w:rsid w:val="00CC5933"/>
    <w:rsid w:val="00CD086E"/>
    <w:rsid w:val="00CD0A7B"/>
    <w:rsid w:val="00CD0DC9"/>
    <w:rsid w:val="00CD1B92"/>
    <w:rsid w:val="00CD1EAE"/>
    <w:rsid w:val="00CD225E"/>
    <w:rsid w:val="00CD22D5"/>
    <w:rsid w:val="00CD2A0F"/>
    <w:rsid w:val="00CD2A3D"/>
    <w:rsid w:val="00CD2B3E"/>
    <w:rsid w:val="00CD2EFE"/>
    <w:rsid w:val="00CD63E6"/>
    <w:rsid w:val="00CD6907"/>
    <w:rsid w:val="00CD7B92"/>
    <w:rsid w:val="00CE0752"/>
    <w:rsid w:val="00CE1D7C"/>
    <w:rsid w:val="00CE26F1"/>
    <w:rsid w:val="00CE42EF"/>
    <w:rsid w:val="00CE4844"/>
    <w:rsid w:val="00CE4FC7"/>
    <w:rsid w:val="00CE5536"/>
    <w:rsid w:val="00CE6248"/>
    <w:rsid w:val="00CE6A25"/>
    <w:rsid w:val="00CF0EC2"/>
    <w:rsid w:val="00CF1D5D"/>
    <w:rsid w:val="00CF390A"/>
    <w:rsid w:val="00CF4841"/>
    <w:rsid w:val="00CF4C37"/>
    <w:rsid w:val="00CF4D1C"/>
    <w:rsid w:val="00CF520A"/>
    <w:rsid w:val="00CF5388"/>
    <w:rsid w:val="00CF5537"/>
    <w:rsid w:val="00CF6B4E"/>
    <w:rsid w:val="00CF6D8A"/>
    <w:rsid w:val="00CF7F3C"/>
    <w:rsid w:val="00D001FA"/>
    <w:rsid w:val="00D00326"/>
    <w:rsid w:val="00D00D48"/>
    <w:rsid w:val="00D014FB"/>
    <w:rsid w:val="00D01AFD"/>
    <w:rsid w:val="00D023CC"/>
    <w:rsid w:val="00D02E13"/>
    <w:rsid w:val="00D03403"/>
    <w:rsid w:val="00D044D8"/>
    <w:rsid w:val="00D047C2"/>
    <w:rsid w:val="00D064C0"/>
    <w:rsid w:val="00D07499"/>
    <w:rsid w:val="00D07FCA"/>
    <w:rsid w:val="00D1012F"/>
    <w:rsid w:val="00D1030D"/>
    <w:rsid w:val="00D110F1"/>
    <w:rsid w:val="00D11D51"/>
    <w:rsid w:val="00D13D90"/>
    <w:rsid w:val="00D14532"/>
    <w:rsid w:val="00D145BD"/>
    <w:rsid w:val="00D146FD"/>
    <w:rsid w:val="00D15B44"/>
    <w:rsid w:val="00D15E28"/>
    <w:rsid w:val="00D1660E"/>
    <w:rsid w:val="00D21687"/>
    <w:rsid w:val="00D227F9"/>
    <w:rsid w:val="00D22C86"/>
    <w:rsid w:val="00D22E6A"/>
    <w:rsid w:val="00D241A1"/>
    <w:rsid w:val="00D24FF3"/>
    <w:rsid w:val="00D25A8C"/>
    <w:rsid w:val="00D263B8"/>
    <w:rsid w:val="00D26BF6"/>
    <w:rsid w:val="00D279D9"/>
    <w:rsid w:val="00D30164"/>
    <w:rsid w:val="00D3103E"/>
    <w:rsid w:val="00D31370"/>
    <w:rsid w:val="00D3207E"/>
    <w:rsid w:val="00D32A44"/>
    <w:rsid w:val="00D3364F"/>
    <w:rsid w:val="00D35634"/>
    <w:rsid w:val="00D37086"/>
    <w:rsid w:val="00D374EB"/>
    <w:rsid w:val="00D377B3"/>
    <w:rsid w:val="00D37DC1"/>
    <w:rsid w:val="00D40332"/>
    <w:rsid w:val="00D4039F"/>
    <w:rsid w:val="00D41F61"/>
    <w:rsid w:val="00D42957"/>
    <w:rsid w:val="00D42D09"/>
    <w:rsid w:val="00D431EB"/>
    <w:rsid w:val="00D4389A"/>
    <w:rsid w:val="00D43A7C"/>
    <w:rsid w:val="00D4459F"/>
    <w:rsid w:val="00D452BC"/>
    <w:rsid w:val="00D45408"/>
    <w:rsid w:val="00D455F1"/>
    <w:rsid w:val="00D4580D"/>
    <w:rsid w:val="00D47B8C"/>
    <w:rsid w:val="00D501CB"/>
    <w:rsid w:val="00D526D9"/>
    <w:rsid w:val="00D52D0F"/>
    <w:rsid w:val="00D53016"/>
    <w:rsid w:val="00D540DF"/>
    <w:rsid w:val="00D5431D"/>
    <w:rsid w:val="00D56AA3"/>
    <w:rsid w:val="00D56B55"/>
    <w:rsid w:val="00D57431"/>
    <w:rsid w:val="00D61460"/>
    <w:rsid w:val="00D6511F"/>
    <w:rsid w:val="00D652CB"/>
    <w:rsid w:val="00D70D28"/>
    <w:rsid w:val="00D71FE3"/>
    <w:rsid w:val="00D72473"/>
    <w:rsid w:val="00D72C2D"/>
    <w:rsid w:val="00D734F6"/>
    <w:rsid w:val="00D73745"/>
    <w:rsid w:val="00D74E7B"/>
    <w:rsid w:val="00D753D2"/>
    <w:rsid w:val="00D75ABD"/>
    <w:rsid w:val="00D76D79"/>
    <w:rsid w:val="00D7775A"/>
    <w:rsid w:val="00D81980"/>
    <w:rsid w:val="00D82A3A"/>
    <w:rsid w:val="00D82B26"/>
    <w:rsid w:val="00D8362B"/>
    <w:rsid w:val="00D8533E"/>
    <w:rsid w:val="00D8654A"/>
    <w:rsid w:val="00D87126"/>
    <w:rsid w:val="00D9005B"/>
    <w:rsid w:val="00D90627"/>
    <w:rsid w:val="00D906C8"/>
    <w:rsid w:val="00D92E9B"/>
    <w:rsid w:val="00D932F1"/>
    <w:rsid w:val="00D93A1E"/>
    <w:rsid w:val="00D97C46"/>
    <w:rsid w:val="00DA003D"/>
    <w:rsid w:val="00DA0341"/>
    <w:rsid w:val="00DA07E2"/>
    <w:rsid w:val="00DA0ECC"/>
    <w:rsid w:val="00DA1F28"/>
    <w:rsid w:val="00DA1FF5"/>
    <w:rsid w:val="00DA3190"/>
    <w:rsid w:val="00DA31F9"/>
    <w:rsid w:val="00DA3CC2"/>
    <w:rsid w:val="00DA4D19"/>
    <w:rsid w:val="00DA6789"/>
    <w:rsid w:val="00DB06B8"/>
    <w:rsid w:val="00DB1490"/>
    <w:rsid w:val="00DB22AA"/>
    <w:rsid w:val="00DB3A3B"/>
    <w:rsid w:val="00DB523A"/>
    <w:rsid w:val="00DB55CE"/>
    <w:rsid w:val="00DB5F61"/>
    <w:rsid w:val="00DB6172"/>
    <w:rsid w:val="00DB7E04"/>
    <w:rsid w:val="00DB7E0F"/>
    <w:rsid w:val="00DC0156"/>
    <w:rsid w:val="00DC11D6"/>
    <w:rsid w:val="00DC1233"/>
    <w:rsid w:val="00DC1FA1"/>
    <w:rsid w:val="00DC3CB1"/>
    <w:rsid w:val="00DC5DC2"/>
    <w:rsid w:val="00DC64D8"/>
    <w:rsid w:val="00DD0813"/>
    <w:rsid w:val="00DD0BF2"/>
    <w:rsid w:val="00DD1557"/>
    <w:rsid w:val="00DD160E"/>
    <w:rsid w:val="00DD1617"/>
    <w:rsid w:val="00DD168B"/>
    <w:rsid w:val="00DD26FA"/>
    <w:rsid w:val="00DD2882"/>
    <w:rsid w:val="00DD329C"/>
    <w:rsid w:val="00DD3440"/>
    <w:rsid w:val="00DD37DF"/>
    <w:rsid w:val="00DD45A6"/>
    <w:rsid w:val="00DD566B"/>
    <w:rsid w:val="00DD6240"/>
    <w:rsid w:val="00DD66C6"/>
    <w:rsid w:val="00DD756A"/>
    <w:rsid w:val="00DE06EB"/>
    <w:rsid w:val="00DE1162"/>
    <w:rsid w:val="00DE1315"/>
    <w:rsid w:val="00DE13C8"/>
    <w:rsid w:val="00DE45BA"/>
    <w:rsid w:val="00DE4814"/>
    <w:rsid w:val="00DE5F24"/>
    <w:rsid w:val="00DE6650"/>
    <w:rsid w:val="00DF054F"/>
    <w:rsid w:val="00DF28B9"/>
    <w:rsid w:val="00DF3017"/>
    <w:rsid w:val="00DF3987"/>
    <w:rsid w:val="00DF3BE0"/>
    <w:rsid w:val="00DF4569"/>
    <w:rsid w:val="00DF52D5"/>
    <w:rsid w:val="00DF5BA9"/>
    <w:rsid w:val="00DF5CB8"/>
    <w:rsid w:val="00DF5FE0"/>
    <w:rsid w:val="00DF627D"/>
    <w:rsid w:val="00DF6A8C"/>
    <w:rsid w:val="00DF71B6"/>
    <w:rsid w:val="00DF72CE"/>
    <w:rsid w:val="00E002E6"/>
    <w:rsid w:val="00E00591"/>
    <w:rsid w:val="00E01B85"/>
    <w:rsid w:val="00E01C50"/>
    <w:rsid w:val="00E02CF2"/>
    <w:rsid w:val="00E03CEF"/>
    <w:rsid w:val="00E03EAF"/>
    <w:rsid w:val="00E0414A"/>
    <w:rsid w:val="00E044A1"/>
    <w:rsid w:val="00E04919"/>
    <w:rsid w:val="00E0495A"/>
    <w:rsid w:val="00E050EF"/>
    <w:rsid w:val="00E071F0"/>
    <w:rsid w:val="00E07A1F"/>
    <w:rsid w:val="00E11F73"/>
    <w:rsid w:val="00E12CE7"/>
    <w:rsid w:val="00E145D2"/>
    <w:rsid w:val="00E14BBA"/>
    <w:rsid w:val="00E17CB9"/>
    <w:rsid w:val="00E20722"/>
    <w:rsid w:val="00E20850"/>
    <w:rsid w:val="00E208D3"/>
    <w:rsid w:val="00E20FD7"/>
    <w:rsid w:val="00E21259"/>
    <w:rsid w:val="00E21791"/>
    <w:rsid w:val="00E21D83"/>
    <w:rsid w:val="00E2331D"/>
    <w:rsid w:val="00E235C1"/>
    <w:rsid w:val="00E2398A"/>
    <w:rsid w:val="00E2429A"/>
    <w:rsid w:val="00E24A24"/>
    <w:rsid w:val="00E25CBA"/>
    <w:rsid w:val="00E26FC1"/>
    <w:rsid w:val="00E310F8"/>
    <w:rsid w:val="00E318BA"/>
    <w:rsid w:val="00E34FD9"/>
    <w:rsid w:val="00E35390"/>
    <w:rsid w:val="00E358DF"/>
    <w:rsid w:val="00E36417"/>
    <w:rsid w:val="00E36A3F"/>
    <w:rsid w:val="00E402EF"/>
    <w:rsid w:val="00E409B3"/>
    <w:rsid w:val="00E41B89"/>
    <w:rsid w:val="00E4214C"/>
    <w:rsid w:val="00E422B9"/>
    <w:rsid w:val="00E43010"/>
    <w:rsid w:val="00E4383E"/>
    <w:rsid w:val="00E43A70"/>
    <w:rsid w:val="00E43CE2"/>
    <w:rsid w:val="00E45BA6"/>
    <w:rsid w:val="00E45BE0"/>
    <w:rsid w:val="00E4744C"/>
    <w:rsid w:val="00E506A8"/>
    <w:rsid w:val="00E5194B"/>
    <w:rsid w:val="00E52BFF"/>
    <w:rsid w:val="00E52EF6"/>
    <w:rsid w:val="00E538E8"/>
    <w:rsid w:val="00E54D50"/>
    <w:rsid w:val="00E55FB4"/>
    <w:rsid w:val="00E56707"/>
    <w:rsid w:val="00E5754C"/>
    <w:rsid w:val="00E57885"/>
    <w:rsid w:val="00E6029C"/>
    <w:rsid w:val="00E6058B"/>
    <w:rsid w:val="00E61B8E"/>
    <w:rsid w:val="00E61F0F"/>
    <w:rsid w:val="00E65751"/>
    <w:rsid w:val="00E657F9"/>
    <w:rsid w:val="00E66FD0"/>
    <w:rsid w:val="00E702E2"/>
    <w:rsid w:val="00E70584"/>
    <w:rsid w:val="00E70E6E"/>
    <w:rsid w:val="00E72F58"/>
    <w:rsid w:val="00E73B16"/>
    <w:rsid w:val="00E740F5"/>
    <w:rsid w:val="00E76EA6"/>
    <w:rsid w:val="00E8027C"/>
    <w:rsid w:val="00E8089C"/>
    <w:rsid w:val="00E81BC7"/>
    <w:rsid w:val="00E829E1"/>
    <w:rsid w:val="00E836E6"/>
    <w:rsid w:val="00E8664D"/>
    <w:rsid w:val="00E867AF"/>
    <w:rsid w:val="00E86F9C"/>
    <w:rsid w:val="00E87058"/>
    <w:rsid w:val="00E871EA"/>
    <w:rsid w:val="00E87528"/>
    <w:rsid w:val="00E878A4"/>
    <w:rsid w:val="00E91071"/>
    <w:rsid w:val="00E91316"/>
    <w:rsid w:val="00E916A8"/>
    <w:rsid w:val="00E9263C"/>
    <w:rsid w:val="00E928E8"/>
    <w:rsid w:val="00E94790"/>
    <w:rsid w:val="00E9654E"/>
    <w:rsid w:val="00E97137"/>
    <w:rsid w:val="00EA12F5"/>
    <w:rsid w:val="00EA147B"/>
    <w:rsid w:val="00EA1965"/>
    <w:rsid w:val="00EA1AF6"/>
    <w:rsid w:val="00EA1C7C"/>
    <w:rsid w:val="00EA1EBC"/>
    <w:rsid w:val="00EA39B0"/>
    <w:rsid w:val="00EA7B40"/>
    <w:rsid w:val="00EA7D93"/>
    <w:rsid w:val="00EB06A3"/>
    <w:rsid w:val="00EB0EAB"/>
    <w:rsid w:val="00EB11AD"/>
    <w:rsid w:val="00EB374F"/>
    <w:rsid w:val="00EB5066"/>
    <w:rsid w:val="00EB6E15"/>
    <w:rsid w:val="00EB72F5"/>
    <w:rsid w:val="00EB7725"/>
    <w:rsid w:val="00EC0160"/>
    <w:rsid w:val="00EC03B2"/>
    <w:rsid w:val="00EC26F3"/>
    <w:rsid w:val="00EC3A80"/>
    <w:rsid w:val="00EC3DF6"/>
    <w:rsid w:val="00EC3EAC"/>
    <w:rsid w:val="00EC488A"/>
    <w:rsid w:val="00EC569D"/>
    <w:rsid w:val="00EC5C05"/>
    <w:rsid w:val="00EC613C"/>
    <w:rsid w:val="00ED02CB"/>
    <w:rsid w:val="00ED186F"/>
    <w:rsid w:val="00ED189A"/>
    <w:rsid w:val="00ED3B66"/>
    <w:rsid w:val="00ED414C"/>
    <w:rsid w:val="00ED6BDD"/>
    <w:rsid w:val="00ED787F"/>
    <w:rsid w:val="00EE02F1"/>
    <w:rsid w:val="00EE0475"/>
    <w:rsid w:val="00EE1B88"/>
    <w:rsid w:val="00EE1ECD"/>
    <w:rsid w:val="00EE2129"/>
    <w:rsid w:val="00EE2178"/>
    <w:rsid w:val="00EE2750"/>
    <w:rsid w:val="00EE2C7E"/>
    <w:rsid w:val="00EE3632"/>
    <w:rsid w:val="00EE3FC8"/>
    <w:rsid w:val="00EE4C2B"/>
    <w:rsid w:val="00EE4E92"/>
    <w:rsid w:val="00EE4FE9"/>
    <w:rsid w:val="00EE5C59"/>
    <w:rsid w:val="00EE62BB"/>
    <w:rsid w:val="00EF1B80"/>
    <w:rsid w:val="00EF218B"/>
    <w:rsid w:val="00EF3371"/>
    <w:rsid w:val="00EF37E6"/>
    <w:rsid w:val="00EF5844"/>
    <w:rsid w:val="00EF7BEA"/>
    <w:rsid w:val="00F00613"/>
    <w:rsid w:val="00F02877"/>
    <w:rsid w:val="00F03A0A"/>
    <w:rsid w:val="00F03DCD"/>
    <w:rsid w:val="00F03ED7"/>
    <w:rsid w:val="00F041CA"/>
    <w:rsid w:val="00F057A9"/>
    <w:rsid w:val="00F05A5F"/>
    <w:rsid w:val="00F07EC9"/>
    <w:rsid w:val="00F10675"/>
    <w:rsid w:val="00F11175"/>
    <w:rsid w:val="00F11229"/>
    <w:rsid w:val="00F127BF"/>
    <w:rsid w:val="00F137E0"/>
    <w:rsid w:val="00F14622"/>
    <w:rsid w:val="00F15620"/>
    <w:rsid w:val="00F1574C"/>
    <w:rsid w:val="00F17344"/>
    <w:rsid w:val="00F20139"/>
    <w:rsid w:val="00F24F7C"/>
    <w:rsid w:val="00F254EC"/>
    <w:rsid w:val="00F27B12"/>
    <w:rsid w:val="00F27DB7"/>
    <w:rsid w:val="00F32477"/>
    <w:rsid w:val="00F32DF7"/>
    <w:rsid w:val="00F33AFE"/>
    <w:rsid w:val="00F35D9E"/>
    <w:rsid w:val="00F3648A"/>
    <w:rsid w:val="00F3713F"/>
    <w:rsid w:val="00F374DB"/>
    <w:rsid w:val="00F3767F"/>
    <w:rsid w:val="00F40AA9"/>
    <w:rsid w:val="00F40C57"/>
    <w:rsid w:val="00F41D78"/>
    <w:rsid w:val="00F42645"/>
    <w:rsid w:val="00F430D7"/>
    <w:rsid w:val="00F44903"/>
    <w:rsid w:val="00F458D5"/>
    <w:rsid w:val="00F46F7D"/>
    <w:rsid w:val="00F4783A"/>
    <w:rsid w:val="00F47F50"/>
    <w:rsid w:val="00F50A03"/>
    <w:rsid w:val="00F50A96"/>
    <w:rsid w:val="00F53289"/>
    <w:rsid w:val="00F54056"/>
    <w:rsid w:val="00F54491"/>
    <w:rsid w:val="00F54E99"/>
    <w:rsid w:val="00F551E3"/>
    <w:rsid w:val="00F5614A"/>
    <w:rsid w:val="00F62632"/>
    <w:rsid w:val="00F635F3"/>
    <w:rsid w:val="00F64604"/>
    <w:rsid w:val="00F65E14"/>
    <w:rsid w:val="00F65FEC"/>
    <w:rsid w:val="00F6604E"/>
    <w:rsid w:val="00F679FF"/>
    <w:rsid w:val="00F710D7"/>
    <w:rsid w:val="00F72533"/>
    <w:rsid w:val="00F7285C"/>
    <w:rsid w:val="00F7423B"/>
    <w:rsid w:val="00F7506A"/>
    <w:rsid w:val="00F752FC"/>
    <w:rsid w:val="00F7548B"/>
    <w:rsid w:val="00F75AB9"/>
    <w:rsid w:val="00F77D71"/>
    <w:rsid w:val="00F80090"/>
    <w:rsid w:val="00F808C3"/>
    <w:rsid w:val="00F80BB8"/>
    <w:rsid w:val="00F8120E"/>
    <w:rsid w:val="00F816E9"/>
    <w:rsid w:val="00F81EBC"/>
    <w:rsid w:val="00F8220F"/>
    <w:rsid w:val="00F833A4"/>
    <w:rsid w:val="00F83B61"/>
    <w:rsid w:val="00F84CEE"/>
    <w:rsid w:val="00F86093"/>
    <w:rsid w:val="00F8632B"/>
    <w:rsid w:val="00F86E9A"/>
    <w:rsid w:val="00F90194"/>
    <w:rsid w:val="00F90539"/>
    <w:rsid w:val="00F90735"/>
    <w:rsid w:val="00F919D8"/>
    <w:rsid w:val="00F92163"/>
    <w:rsid w:val="00F92BAC"/>
    <w:rsid w:val="00F93353"/>
    <w:rsid w:val="00F93406"/>
    <w:rsid w:val="00F936DC"/>
    <w:rsid w:val="00F93ED0"/>
    <w:rsid w:val="00F9438A"/>
    <w:rsid w:val="00F95223"/>
    <w:rsid w:val="00F96D82"/>
    <w:rsid w:val="00FA12AF"/>
    <w:rsid w:val="00FA192F"/>
    <w:rsid w:val="00FA2116"/>
    <w:rsid w:val="00FA2508"/>
    <w:rsid w:val="00FA29E3"/>
    <w:rsid w:val="00FA32B8"/>
    <w:rsid w:val="00FA40C0"/>
    <w:rsid w:val="00FA4B48"/>
    <w:rsid w:val="00FA5D09"/>
    <w:rsid w:val="00FA74BE"/>
    <w:rsid w:val="00FB24B2"/>
    <w:rsid w:val="00FB2896"/>
    <w:rsid w:val="00FB5F37"/>
    <w:rsid w:val="00FC0F2B"/>
    <w:rsid w:val="00FC1950"/>
    <w:rsid w:val="00FC211E"/>
    <w:rsid w:val="00FC2CA0"/>
    <w:rsid w:val="00FC4B52"/>
    <w:rsid w:val="00FC5905"/>
    <w:rsid w:val="00FC60F7"/>
    <w:rsid w:val="00FD046E"/>
    <w:rsid w:val="00FD17CD"/>
    <w:rsid w:val="00FD2805"/>
    <w:rsid w:val="00FD2F9D"/>
    <w:rsid w:val="00FD3295"/>
    <w:rsid w:val="00FD3550"/>
    <w:rsid w:val="00FD388B"/>
    <w:rsid w:val="00FD3CF3"/>
    <w:rsid w:val="00FD3DF1"/>
    <w:rsid w:val="00FD4826"/>
    <w:rsid w:val="00FD54A9"/>
    <w:rsid w:val="00FD70A2"/>
    <w:rsid w:val="00FD73B5"/>
    <w:rsid w:val="00FE07B6"/>
    <w:rsid w:val="00FE0AE2"/>
    <w:rsid w:val="00FE1926"/>
    <w:rsid w:val="00FE3449"/>
    <w:rsid w:val="00FE3573"/>
    <w:rsid w:val="00FE451B"/>
    <w:rsid w:val="00FE684B"/>
    <w:rsid w:val="00FE7279"/>
    <w:rsid w:val="00FF0C13"/>
    <w:rsid w:val="00FF10EE"/>
    <w:rsid w:val="00FF2195"/>
    <w:rsid w:val="00FF3C69"/>
    <w:rsid w:val="00FF40D7"/>
    <w:rsid w:val="00FF4D1F"/>
    <w:rsid w:val="00FF5B5C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652194-C098-4DDE-A3EB-EDF0B558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0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Arial" w:eastAsia="Times New Roman" w:hAnsi="Arial" w:cs="Arial"/>
      <w:b/>
      <w:i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8z4">
    <w:name w:val="WW8Num8z4"/>
    <w:rPr>
      <w:rFonts w:ascii="Wingdings" w:hAnsi="Wingdings"/>
    </w:rPr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Arial" w:eastAsia="Times New Roman" w:hAnsi="Aria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Arial" w:eastAsia="Times New Roman" w:hAnsi="Aria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Arial" w:eastAsia="Times New Roman" w:hAnsi="Arial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6z1">
    <w:name w:val="WW8Num16z1"/>
    <w:rPr>
      <w:rFonts w:ascii="Arial" w:eastAsia="Times New Roman" w:hAnsi="Aria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0">
    <w:name w:val="WW8Num19z0"/>
    <w:rPr>
      <w:rFonts w:ascii="Arial" w:eastAsia="Times New Roman" w:hAnsi="Arial" w:cs="Arial"/>
      <w:b/>
      <w:i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Arial" w:eastAsia="Times New Roman" w:hAnsi="Arial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Arial" w:eastAsia="Times New Roman" w:hAnsi="Arial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Arial" w:eastAsia="Times New Roman" w:hAnsi="Aria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Arial" w:eastAsia="Times New Roman" w:hAnsi="Arial"/>
    </w:rPr>
  </w:style>
  <w:style w:type="character" w:customStyle="1" w:styleId="WW8Num29z1">
    <w:name w:val="WW8Num29z1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Arial" w:eastAsia="Times New Roman" w:hAnsi="Arial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Times New Roman" w:eastAsia="Times New Roman" w:hAnsi="Times New Roman" w:cs="Times New Roman"/>
    </w:rPr>
  </w:style>
  <w:style w:type="character" w:customStyle="1" w:styleId="WW8Num38z3">
    <w:name w:val="WW8Num38z3"/>
    <w:rPr>
      <w:b/>
      <w:i w:val="0"/>
    </w:rPr>
  </w:style>
  <w:style w:type="character" w:customStyle="1" w:styleId="WW8Num38z4">
    <w:name w:val="WW8Num38z4"/>
    <w:rPr>
      <w:rFonts w:ascii="Wingdings" w:hAnsi="Wingdings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Arial" w:eastAsia="Times New Roman" w:hAnsi="Arial" w:cs="Aria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link w:val="CorpsdetexteCar"/>
    <w:pPr>
      <w:jc w:val="both"/>
    </w:pPr>
    <w:rPr>
      <w:b/>
      <w:bCs/>
    </w:r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rpsdetexte31">
    <w:name w:val="Corps de texte 31"/>
    <w:basedOn w:val="Normal"/>
    <w:pPr>
      <w:spacing w:after="120"/>
    </w:pPr>
    <w:rPr>
      <w:sz w:val="16"/>
      <w:szCs w:val="16"/>
    </w:rPr>
  </w:style>
  <w:style w:type="paragraph" w:customStyle="1" w:styleId="Corpsdetexte21">
    <w:name w:val="Corps de texte 21"/>
    <w:basedOn w:val="Normal"/>
    <w:pPr>
      <w:spacing w:after="120" w:line="480" w:lineRule="auto"/>
    </w:pPr>
  </w:style>
  <w:style w:type="paragraph" w:customStyle="1" w:styleId="Retraitcorpsdetexte31">
    <w:name w:val="Retrait corps de texte 31"/>
    <w:basedOn w:val="Normal"/>
    <w:pPr>
      <w:spacing w:after="120"/>
      <w:ind w:left="283"/>
    </w:pPr>
    <w:rPr>
      <w:sz w:val="16"/>
      <w:szCs w:val="16"/>
    </w:rPr>
  </w:style>
  <w:style w:type="paragraph" w:customStyle="1" w:styleId="Retraitcorpsdetexte21">
    <w:name w:val="Retrait corps de texte 21"/>
    <w:basedOn w:val="Normal"/>
    <w:pPr>
      <w:spacing w:after="120" w:line="480" w:lineRule="auto"/>
      <w:ind w:left="283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customStyle="1" w:styleId="Normalcentr1">
    <w:name w:val="Normal centré1"/>
    <w:basedOn w:val="Normal"/>
    <w:pPr>
      <w:ind w:left="567" w:right="567"/>
      <w:jc w:val="both"/>
    </w:pPr>
    <w:rPr>
      <w:rFonts w:ascii="Arial" w:hAnsi="Arial" w:cs="Arial"/>
    </w:rPr>
  </w:style>
  <w:style w:type="paragraph" w:styleId="Titre">
    <w:name w:val="Title"/>
    <w:basedOn w:val="Normal"/>
    <w:next w:val="Sous-titre"/>
    <w:qFormat/>
    <w:pPr>
      <w:ind w:right="3402"/>
      <w:jc w:val="center"/>
    </w:pPr>
    <w:rPr>
      <w:b/>
      <w:caps/>
      <w:sz w:val="28"/>
      <w:szCs w:val="20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Retraitcorpsdetexte3">
    <w:name w:val="Body Text Indent 3"/>
    <w:basedOn w:val="Normal"/>
    <w:link w:val="Retraitcorpsdetexte3Car"/>
    <w:rsid w:val="00DA1F28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DA1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6">
    <w:name w:val="M6"/>
    <w:basedOn w:val="Normal"/>
    <w:rsid w:val="002A3E08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  <w:lang w:eastAsia="fr-FR"/>
    </w:rPr>
  </w:style>
  <w:style w:type="paragraph" w:customStyle="1" w:styleId="texte">
    <w:name w:val="texte"/>
    <w:basedOn w:val="Normal"/>
    <w:rsid w:val="00F42645"/>
    <w:pPr>
      <w:spacing w:before="100" w:after="100"/>
      <w:ind w:left="567" w:right="284"/>
      <w:jc w:val="both"/>
    </w:pPr>
    <w:rPr>
      <w:rFonts w:ascii="Arial" w:hAnsi="Arial" w:cs="Arial"/>
      <w:color w:val="000000"/>
    </w:rPr>
  </w:style>
  <w:style w:type="paragraph" w:styleId="PrformatHTML">
    <w:name w:val="HTML Preformatted"/>
    <w:basedOn w:val="Normal"/>
    <w:rsid w:val="00227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fr-FR"/>
    </w:rPr>
  </w:style>
  <w:style w:type="character" w:styleId="lev">
    <w:name w:val="Strong"/>
    <w:uiPriority w:val="22"/>
    <w:qFormat/>
    <w:rsid w:val="00227B26"/>
    <w:rPr>
      <w:b/>
      <w:bCs/>
    </w:rPr>
  </w:style>
  <w:style w:type="paragraph" w:customStyle="1" w:styleId="spip">
    <w:name w:val="spip"/>
    <w:basedOn w:val="Normal"/>
    <w:rsid w:val="00355BDC"/>
    <w:pPr>
      <w:spacing w:before="100" w:beforeAutospacing="1" w:after="100" w:afterAutospacing="1"/>
    </w:pPr>
    <w:rPr>
      <w:lang w:eastAsia="fr-FR"/>
    </w:rPr>
  </w:style>
  <w:style w:type="paragraph" w:styleId="Corpsdetexte3">
    <w:name w:val="Body Text 3"/>
    <w:basedOn w:val="Normal"/>
    <w:rsid w:val="0072076C"/>
    <w:pPr>
      <w:spacing w:after="120"/>
    </w:pPr>
    <w:rPr>
      <w:sz w:val="16"/>
      <w:szCs w:val="16"/>
    </w:rPr>
  </w:style>
  <w:style w:type="paragraph" w:styleId="Corpsdetexte2">
    <w:name w:val="Body Text 2"/>
    <w:basedOn w:val="Normal"/>
    <w:link w:val="Corpsdetexte2Car"/>
    <w:rsid w:val="00EC0160"/>
    <w:pPr>
      <w:spacing w:after="120" w:line="480" w:lineRule="auto"/>
    </w:pPr>
  </w:style>
  <w:style w:type="character" w:customStyle="1" w:styleId="PieddepageCar">
    <w:name w:val="Pied de page Car"/>
    <w:link w:val="Pieddepage"/>
    <w:uiPriority w:val="99"/>
    <w:rsid w:val="008733D2"/>
    <w:rPr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rsid w:val="008733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733D2"/>
    <w:rPr>
      <w:rFonts w:ascii="Tahoma" w:hAnsi="Tahoma" w:cs="Tahoma"/>
      <w:sz w:val="16"/>
      <w:szCs w:val="16"/>
      <w:lang w:eastAsia="ar-SA"/>
    </w:rPr>
  </w:style>
  <w:style w:type="character" w:customStyle="1" w:styleId="En-tteCar">
    <w:name w:val="En-tête Car"/>
    <w:link w:val="En-tte"/>
    <w:uiPriority w:val="99"/>
    <w:rsid w:val="00AA1F03"/>
    <w:rPr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BB1B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t">
    <w:name w:val="ft"/>
    <w:basedOn w:val="Policepardfaut"/>
    <w:rsid w:val="003F4C2D"/>
  </w:style>
  <w:style w:type="character" w:customStyle="1" w:styleId="Retraitcorpsdetexte3Car">
    <w:name w:val="Retrait corps de texte 3 Car"/>
    <w:link w:val="Retraitcorpsdetexte3"/>
    <w:rsid w:val="00B4163F"/>
    <w:rPr>
      <w:sz w:val="16"/>
      <w:szCs w:val="16"/>
      <w:lang w:eastAsia="ar-SA"/>
    </w:rPr>
  </w:style>
  <w:style w:type="character" w:customStyle="1" w:styleId="pucevdp1">
    <w:name w:val="pucevdp1"/>
    <w:rsid w:val="009F16A5"/>
    <w:rPr>
      <w:rFonts w:ascii="Times New Roman" w:hAnsi="Times New Roman" w:cs="Times New Roman" w:hint="default"/>
      <w:b w:val="0"/>
      <w:bCs w:val="0"/>
      <w:vanish w:val="0"/>
      <w:webHidden w:val="0"/>
      <w:color w:val="000000"/>
      <w:sz w:val="23"/>
      <w:szCs w:val="23"/>
      <w:specVanish w:val="0"/>
    </w:rPr>
  </w:style>
  <w:style w:type="character" w:styleId="Accentuation">
    <w:name w:val="Emphasis"/>
    <w:uiPriority w:val="20"/>
    <w:qFormat/>
    <w:rsid w:val="003B038C"/>
    <w:rPr>
      <w:i/>
      <w:iCs/>
    </w:rPr>
  </w:style>
  <w:style w:type="character" w:customStyle="1" w:styleId="expression">
    <w:name w:val="expression"/>
    <w:basedOn w:val="Policepardfaut"/>
    <w:rsid w:val="003B038C"/>
  </w:style>
  <w:style w:type="paragraph" w:styleId="NormalWeb">
    <w:name w:val="Normal (Web)"/>
    <w:basedOn w:val="Normal"/>
    <w:unhideWhenUsed/>
    <w:rsid w:val="00D97C46"/>
    <w:pPr>
      <w:spacing w:before="100" w:beforeAutospacing="1" w:after="100" w:afterAutospacing="1"/>
    </w:pPr>
    <w:rPr>
      <w:lang w:eastAsia="fr-FR"/>
    </w:rPr>
  </w:style>
  <w:style w:type="paragraph" w:customStyle="1" w:styleId="titre0">
    <w:name w:val="titre"/>
    <w:basedOn w:val="Normal"/>
    <w:rsid w:val="00D97C46"/>
    <w:pPr>
      <w:spacing w:before="100" w:beforeAutospacing="1" w:after="100" w:afterAutospacing="1"/>
    </w:pPr>
    <w:rPr>
      <w:lang w:eastAsia="fr-FR"/>
    </w:rPr>
  </w:style>
  <w:style w:type="character" w:customStyle="1" w:styleId="Corpsdetexte2Car">
    <w:name w:val="Corps de texte 2 Car"/>
    <w:link w:val="Corpsdetexte2"/>
    <w:rsid w:val="000825C1"/>
    <w:rPr>
      <w:sz w:val="24"/>
      <w:szCs w:val="24"/>
      <w:lang w:eastAsia="ar-SA"/>
    </w:rPr>
  </w:style>
  <w:style w:type="character" w:styleId="Lienhypertextesuivivisit">
    <w:name w:val="FollowedHyperlink"/>
    <w:rsid w:val="00745E06"/>
    <w:rPr>
      <w:color w:val="954F72"/>
      <w:u w:val="single"/>
    </w:rPr>
  </w:style>
  <w:style w:type="character" w:customStyle="1" w:styleId="CorpsdetexteCar">
    <w:name w:val="Corps de texte Car"/>
    <w:link w:val="Corpsdetexte"/>
    <w:rsid w:val="00965EDA"/>
    <w:rPr>
      <w:b/>
      <w:bCs/>
      <w:sz w:val="24"/>
      <w:szCs w:val="24"/>
      <w:lang w:eastAsia="ar-SA"/>
    </w:rPr>
  </w:style>
  <w:style w:type="character" w:customStyle="1" w:styleId="hgkelc">
    <w:name w:val="hgkelc"/>
    <w:rsid w:val="00E310F8"/>
  </w:style>
  <w:style w:type="paragraph" w:customStyle="1" w:styleId="VuConsidrant">
    <w:name w:val="Vu.Considérant"/>
    <w:basedOn w:val="Normal"/>
    <w:rsid w:val="00F919D8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  <w:lang w:eastAsia="fr-FR"/>
    </w:rPr>
  </w:style>
  <w:style w:type="character" w:styleId="Numrodeligne">
    <w:name w:val="line number"/>
    <w:basedOn w:val="Policepardfaut"/>
    <w:rsid w:val="00C556FB"/>
  </w:style>
  <w:style w:type="character" w:customStyle="1" w:styleId="contentbox">
    <w:name w:val="contentbox"/>
    <w:basedOn w:val="Policepardfaut"/>
    <w:rsid w:val="00195314"/>
  </w:style>
  <w:style w:type="character" w:customStyle="1" w:styleId="markedcontent">
    <w:name w:val="markedcontent"/>
    <w:basedOn w:val="Policepardfaut"/>
    <w:rsid w:val="000B3AF5"/>
  </w:style>
  <w:style w:type="paragraph" w:customStyle="1" w:styleId="Standard">
    <w:name w:val="Standard"/>
    <w:rsid w:val="0001783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8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47066">
                                  <w:marLeft w:val="163"/>
                                  <w:marRight w:val="150"/>
                                  <w:marTop w:val="0"/>
                                  <w:marBottom w:val="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58386">
                                      <w:marLeft w:val="0"/>
                                      <w:marRight w:val="0"/>
                                      <w:marTop w:val="0"/>
                                      <w:marBottom w:val="3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42239">
                                          <w:marLeft w:val="2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9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3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62604">
                                  <w:marLeft w:val="177"/>
                                  <w:marRight w:val="163"/>
                                  <w:marTop w:val="0"/>
                                  <w:marBottom w:val="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25701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13073">
                                          <w:marLeft w:val="2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06144">
                                          <w:marLeft w:val="2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839027">
                                          <w:marLeft w:val="2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1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226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6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771022">
      <w:bodyDiv w:val="1"/>
      <w:marLeft w:val="0"/>
      <w:marRight w:val="0"/>
      <w:marTop w:val="50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2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823B2-E0DB-470B-BEF9-1AC0FEA5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du Conseil municipal du mardi 24 octobre 2006</vt:lpstr>
    </vt:vector>
  </TitlesOfParts>
  <Company> </Company>
  <LinksUpToDate>false</LinksUpToDate>
  <CharactersWithSpaces>1222</CharactersWithSpaces>
  <SharedDoc>false</SharedDoc>
  <HLinks>
    <vt:vector size="12" baseType="variant">
      <vt:variant>
        <vt:i4>1835009</vt:i4>
      </vt:variant>
      <vt:variant>
        <vt:i4>3</vt:i4>
      </vt:variant>
      <vt:variant>
        <vt:i4>0</vt:i4>
      </vt:variant>
      <vt:variant>
        <vt:i4>5</vt:i4>
      </vt:variant>
      <vt:variant>
        <vt:lpwstr>http://www.yermenonville.fr/</vt:lpwstr>
      </vt:variant>
      <vt:variant>
        <vt:lpwstr/>
      </vt:variant>
      <vt:variant>
        <vt:i4>6029366</vt:i4>
      </vt:variant>
      <vt:variant>
        <vt:i4>0</vt:i4>
      </vt:variant>
      <vt:variant>
        <vt:i4>0</vt:i4>
      </vt:variant>
      <vt:variant>
        <vt:i4>5</vt:i4>
      </vt:variant>
      <vt:variant>
        <vt:lpwstr>mailto:mairie-yermenonville@wanadoo.fr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du Conseil municipal du mardi 24 octobre 2006</dc:title>
  <dc:subject/>
  <dc:creator>...</dc:creator>
  <cp:keywords/>
  <cp:lastModifiedBy>Compte Microsoft</cp:lastModifiedBy>
  <cp:revision>166</cp:revision>
  <cp:lastPrinted>2022-11-24T08:50:00Z</cp:lastPrinted>
  <dcterms:created xsi:type="dcterms:W3CDTF">2022-06-29T08:18:00Z</dcterms:created>
  <dcterms:modified xsi:type="dcterms:W3CDTF">2023-02-27T08:58:00Z</dcterms:modified>
</cp:coreProperties>
</file>